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111A6D" w:rsidR="00AA6150" w:rsidP="0B303BC6" w:rsidRDefault="004B0689" w14:paraId="26CEEF6B" w14:textId="020B97DD">
      <w:pPr>
        <w:spacing w:after="400" w:afterAutospacing="off" w:line="240" w:lineRule="auto"/>
        <w:jc w:val="center"/>
        <w:rPr>
          <w:sz w:val="28"/>
          <w:szCs w:val="28"/>
          <w:u w:val="single"/>
        </w:rPr>
      </w:pPr>
      <w:r w:rsidRPr="0B303BC6" w:rsidR="004B0689">
        <w:rPr>
          <w:b w:val="1"/>
          <w:bCs w:val="1"/>
          <w:sz w:val="28"/>
          <w:szCs w:val="28"/>
          <w:u w:val="single"/>
        </w:rPr>
        <w:t>Popis priestorového a materiálno-technického zabezpečenia</w:t>
      </w:r>
      <w:r>
        <w:br/>
      </w:r>
      <w:r w:rsidRPr="0B303BC6" w:rsidR="004B0689">
        <w:rPr>
          <w:b w:val="1"/>
          <w:bCs w:val="1"/>
          <w:sz w:val="28"/>
          <w:szCs w:val="28"/>
          <w:u w:val="single"/>
        </w:rPr>
        <w:t>a podmienok ochrany zdravia žiaka</w:t>
      </w:r>
    </w:p>
    <w:p w:rsidR="00111A6D" w:rsidP="0B303BC6" w:rsidRDefault="00111A6D" w14:paraId="7796E4E8" w14:textId="28FD069F">
      <w:pPr>
        <w:spacing w:before="200" w:beforeAutospacing="off" w:after="200" w:afterAutospacing="off" w:line="240" w:lineRule="auto"/>
        <w:jc w:val="both"/>
        <w:rPr>
          <w:color w:val="0070C0"/>
          <w:sz w:val="22"/>
          <w:szCs w:val="22"/>
        </w:rPr>
      </w:pPr>
      <w:r w:rsidRPr="0B303BC6" w:rsidR="004D242D">
        <w:rPr>
          <w:color w:val="0070C0"/>
          <w:sz w:val="22"/>
          <w:szCs w:val="22"/>
        </w:rPr>
        <w:t xml:space="preserve">Poznámka k vypĺňaniu, ktorú po vyplnení dokumentu zmažte: </w:t>
      </w:r>
      <w:r>
        <w:br/>
      </w:r>
      <w:r w:rsidRPr="0B303BC6" w:rsidR="004D242D">
        <w:rPr>
          <w:color w:val="0070C0"/>
          <w:sz w:val="22"/>
          <w:szCs w:val="22"/>
        </w:rPr>
        <w:t>T</w:t>
      </w:r>
      <w:r w:rsidRPr="0B303BC6" w:rsidR="004D242D">
        <w:rPr>
          <w:color w:val="0070C0"/>
          <w:sz w:val="22"/>
          <w:szCs w:val="22"/>
        </w:rPr>
        <w:t>ext uvedený</w:t>
      </w:r>
      <w:r w:rsidRPr="0B303BC6" w:rsidR="004D242D">
        <w:rPr>
          <w:color w:val="0070C0"/>
          <w:sz w:val="22"/>
          <w:szCs w:val="22"/>
        </w:rPr>
        <w:t xml:space="preserve"> </w:t>
      </w:r>
      <w:r w:rsidRPr="0B303BC6" w:rsidR="004D242D">
        <w:rPr>
          <w:color w:val="0070C0"/>
          <w:sz w:val="22"/>
          <w:szCs w:val="22"/>
        </w:rPr>
        <w:t>modrou farbou</w:t>
      </w:r>
      <w:r w:rsidRPr="0B303BC6" w:rsidR="004D242D">
        <w:rPr>
          <w:color w:val="0070C0"/>
          <w:sz w:val="22"/>
          <w:szCs w:val="22"/>
        </w:rPr>
        <w:t xml:space="preserve"> upravte podľa potreby</w:t>
      </w:r>
      <w:r w:rsidRPr="0B303BC6" w:rsidR="004D242D">
        <w:rPr>
          <w:color w:val="0070C0"/>
          <w:sz w:val="22"/>
          <w:szCs w:val="22"/>
        </w:rPr>
        <w:t xml:space="preserve"> tak, aby zodpovedal vašej konkrétnej situácii</w:t>
      </w:r>
      <w:r w:rsidRPr="0B303BC6" w:rsidR="004D242D">
        <w:rPr>
          <w:color w:val="0070C0"/>
          <w:sz w:val="22"/>
          <w:szCs w:val="22"/>
        </w:rPr>
        <w:t xml:space="preserve"> a po ú</w:t>
      </w:r>
      <w:r w:rsidRPr="0B303BC6" w:rsidR="004D242D">
        <w:rPr>
          <w:color w:val="0070C0"/>
          <w:sz w:val="22"/>
          <w:szCs w:val="22"/>
        </w:rPr>
        <w:t>prave zmeňte farbu textu na čiernu. </w:t>
      </w:r>
    </w:p>
    <w:p w:rsidRPr="00111A6D" w:rsidR="003B65DF" w:rsidP="003B65DF" w:rsidRDefault="003B65DF" w14:paraId="72D8964F" w14:textId="26CCDE04">
      <w:pPr>
        <w:rPr>
          <w:sz w:val="22"/>
          <w:szCs w:val="22"/>
        </w:rPr>
      </w:pPr>
      <w:r w:rsidRPr="4CA3EAB0" w:rsidR="003B65DF">
        <w:rPr>
          <w:sz w:val="22"/>
          <w:szCs w:val="22"/>
        </w:rPr>
        <w:t>Meno a priezvisko žiaka:</w:t>
      </w:r>
      <w:r w:rsidRPr="4CA3EAB0" w:rsidR="004B0689">
        <w:rPr>
          <w:sz w:val="22"/>
          <w:szCs w:val="22"/>
        </w:rPr>
        <w:t xml:space="preserve"> .................................................................</w:t>
      </w:r>
      <w:r w:rsidRPr="4CA3EAB0" w:rsidR="003B65DF">
        <w:rPr>
          <w:sz w:val="22"/>
          <w:szCs w:val="22"/>
        </w:rPr>
        <w:t>........................................................</w:t>
      </w:r>
    </w:p>
    <w:p w:rsidR="00EB3768" w:rsidP="0B303BC6" w:rsidRDefault="00EB3768" w14:paraId="3FA977D5" w14:textId="3D27478D">
      <w:pPr>
        <w:rPr>
          <w:sz w:val="22"/>
          <w:szCs w:val="22"/>
        </w:rPr>
      </w:pPr>
      <w:r w:rsidRPr="0B303BC6" w:rsidR="003B65DF">
        <w:rPr>
          <w:sz w:val="22"/>
          <w:szCs w:val="22"/>
        </w:rPr>
        <w:t>Dátum narodenia žiaka:</w:t>
      </w:r>
      <w:r>
        <w:tab/>
      </w:r>
      <w:r w:rsidRPr="0B303BC6" w:rsidR="179433E3">
        <w:rPr>
          <w:sz w:val="22"/>
          <w:szCs w:val="22"/>
        </w:rPr>
        <w:t>...</w:t>
      </w:r>
      <w:r w:rsidRPr="0B303BC6" w:rsidR="004B0689">
        <w:rPr>
          <w:sz w:val="22"/>
          <w:szCs w:val="22"/>
        </w:rPr>
        <w:t>................................................................</w:t>
      </w:r>
      <w:r w:rsidRPr="0B303BC6" w:rsidR="003B65DF">
        <w:rPr>
          <w:sz w:val="22"/>
          <w:szCs w:val="22"/>
        </w:rPr>
        <w:t>.........................................................</w:t>
      </w:r>
    </w:p>
    <w:p w:rsidRPr="000C0F07" w:rsidR="000C0F07" w:rsidP="0B303BC6" w:rsidRDefault="000C0F07" w14:paraId="14B1C1C7" w14:textId="5CD40801">
      <w:pPr>
        <w:spacing w:before="200" w:beforeAutospacing="off" w:after="200" w:afterAutospacing="off" w:line="240" w:lineRule="auto"/>
        <w:jc w:val="both"/>
        <w:rPr>
          <w:sz w:val="22"/>
          <w:szCs w:val="22"/>
        </w:rPr>
      </w:pPr>
      <w:r w:rsidRPr="0B303BC6" w:rsidR="000C0F07">
        <w:rPr>
          <w:sz w:val="22"/>
          <w:szCs w:val="22"/>
        </w:rPr>
        <w:t xml:space="preserve">Individuálne vzdelávanie žiaka bude prebiehať </w:t>
      </w:r>
      <w:r w:rsidRPr="0B303BC6" w:rsidR="000C0F07">
        <w:rPr>
          <w:sz w:val="22"/>
          <w:szCs w:val="22"/>
        </w:rPr>
        <w:t>v rôznych prostrediach,</w:t>
      </w:r>
      <w:r w:rsidRPr="0B303BC6" w:rsidR="000C0F07">
        <w:rPr>
          <w:color w:val="0070C0"/>
          <w:sz w:val="22"/>
          <w:szCs w:val="22"/>
        </w:rPr>
        <w:t xml:space="preserve"> predovšetkým však v domácom prostredí</w:t>
      </w:r>
      <w:r w:rsidRPr="0B303BC6" w:rsidR="000C0F07">
        <w:rPr>
          <w:sz w:val="22"/>
          <w:szCs w:val="22"/>
        </w:rPr>
        <w:t xml:space="preserve">. Okrem domáceho vzdelávacieho priestoru budú v súlade s výchovno-vzdelávacími cieľmi využívané aj verejne prístupné priestory a inštitúcie, najmä </w:t>
      </w:r>
      <w:r w:rsidRPr="0B303BC6" w:rsidR="000C0F07">
        <w:rPr>
          <w:color w:val="0070C0"/>
          <w:sz w:val="22"/>
          <w:szCs w:val="22"/>
        </w:rPr>
        <w:t>knižnice, múzeá, hrady a zámky, galérie, divadlá, výstavy, športoviská, detské ihriská, okolitá príroda</w:t>
      </w:r>
      <w:r w:rsidRPr="0B303BC6" w:rsidR="000C0F07">
        <w:rPr>
          <w:sz w:val="22"/>
          <w:szCs w:val="22"/>
        </w:rPr>
        <w:t xml:space="preserve"> a iné vhodné edukačné prostredia. Tieto priestory umož</w:t>
      </w:r>
      <w:r w:rsidRPr="0B303BC6" w:rsidR="00C70CDA">
        <w:rPr>
          <w:sz w:val="22"/>
          <w:szCs w:val="22"/>
        </w:rPr>
        <w:t>nia</w:t>
      </w:r>
      <w:r w:rsidRPr="0B303BC6" w:rsidR="000C0F07">
        <w:rPr>
          <w:sz w:val="22"/>
          <w:szCs w:val="22"/>
        </w:rPr>
        <w:t xml:space="preserve"> rozvíjať poznatky žiaka prostredníctvom praktického a</w:t>
      </w:r>
      <w:r w:rsidRPr="0B303BC6" w:rsidR="000C0F07">
        <w:rPr>
          <w:sz w:val="22"/>
          <w:szCs w:val="22"/>
        </w:rPr>
        <w:t> </w:t>
      </w:r>
      <w:r w:rsidRPr="0B303BC6" w:rsidR="000C0F07">
        <w:rPr>
          <w:sz w:val="22"/>
          <w:szCs w:val="22"/>
        </w:rPr>
        <w:t xml:space="preserve">zážitkového </w:t>
      </w:r>
      <w:r w:rsidRPr="0B303BC6" w:rsidR="000C0F07">
        <w:rPr>
          <w:sz w:val="22"/>
          <w:szCs w:val="22"/>
        </w:rPr>
        <w:t>vzdelávania</w:t>
      </w:r>
      <w:r w:rsidRPr="0B303BC6" w:rsidR="000C0F07">
        <w:rPr>
          <w:sz w:val="22"/>
          <w:szCs w:val="22"/>
        </w:rPr>
        <w:t>.</w:t>
      </w:r>
    </w:p>
    <w:p w:rsidR="006D2220" w:rsidP="0B303BC6" w:rsidRDefault="006D2220" w14:paraId="187D8E59" w14:textId="067F6A1C">
      <w:pPr>
        <w:spacing w:before="200" w:beforeAutospacing="off" w:after="200" w:afterAutospacing="off" w:line="240" w:lineRule="auto"/>
        <w:jc w:val="both"/>
        <w:rPr>
          <w:sz w:val="22"/>
          <w:szCs w:val="22"/>
        </w:rPr>
      </w:pPr>
      <w:r w:rsidRPr="0B303BC6" w:rsidR="000C0F07">
        <w:rPr>
          <w:sz w:val="22"/>
          <w:szCs w:val="22"/>
        </w:rPr>
        <w:t xml:space="preserve">Pri vzdelávaní budú dôsledne dodržiavané zásady primeraného denného režimu, s vyváženým striedaním vzdelávacích činností a oddychu, v súlade so zásadami hygieny učenia. </w:t>
      </w:r>
      <w:r w:rsidRPr="0B303BC6" w:rsidR="006D2220">
        <w:rPr>
          <w:sz w:val="22"/>
          <w:szCs w:val="22"/>
        </w:rPr>
        <w:t>Súčasťou denného režimu je aj pravidelný pohyb, pobyt na čerstvom vzduchu a fyzická aktivita, čím sú vytvorené podmienky na ochranu zdravia a zdravý telesný a psychický vývin žiaka.</w:t>
      </w:r>
    </w:p>
    <w:p w:rsidR="002E6185" w:rsidP="0B303BC6" w:rsidRDefault="002E6185" w14:paraId="11362AA5" w14:textId="74688B7E">
      <w:pPr>
        <w:spacing w:before="200" w:beforeAutospacing="off" w:after="200" w:afterAutospacing="off" w:line="240" w:lineRule="auto"/>
        <w:jc w:val="both"/>
        <w:rPr>
          <w:sz w:val="22"/>
          <w:szCs w:val="22"/>
        </w:rPr>
      </w:pPr>
      <w:r w:rsidRPr="0B303BC6" w:rsidR="0060040E">
        <w:rPr>
          <w:sz w:val="22"/>
          <w:szCs w:val="22"/>
        </w:rPr>
        <w:t>Domáce p</w:t>
      </w:r>
      <w:r w:rsidRPr="0B303BC6" w:rsidR="000C0F07">
        <w:rPr>
          <w:sz w:val="22"/>
          <w:szCs w:val="22"/>
        </w:rPr>
        <w:t>rostredie, v</w:t>
      </w:r>
      <w:r w:rsidRPr="0B303BC6" w:rsidR="000C0F07">
        <w:rPr>
          <w:sz w:val="22"/>
          <w:szCs w:val="22"/>
        </w:rPr>
        <w:t> </w:t>
      </w:r>
      <w:r w:rsidRPr="0B303BC6" w:rsidR="000C0F07">
        <w:rPr>
          <w:sz w:val="22"/>
          <w:szCs w:val="22"/>
        </w:rPr>
        <w:t xml:space="preserve">ktorom </w:t>
      </w:r>
      <w:r w:rsidRPr="0B303BC6" w:rsidR="00C70CDA">
        <w:rPr>
          <w:sz w:val="22"/>
          <w:szCs w:val="22"/>
        </w:rPr>
        <w:t xml:space="preserve">bude </w:t>
      </w:r>
      <w:r w:rsidRPr="0B303BC6" w:rsidR="000C0F07">
        <w:rPr>
          <w:sz w:val="22"/>
          <w:szCs w:val="22"/>
        </w:rPr>
        <w:t>prebieha</w:t>
      </w:r>
      <w:r w:rsidRPr="0B303BC6" w:rsidR="00C70CDA">
        <w:rPr>
          <w:sz w:val="22"/>
          <w:szCs w:val="22"/>
        </w:rPr>
        <w:t>ť</w:t>
      </w:r>
      <w:r w:rsidRPr="0B303BC6" w:rsidR="000C0F07">
        <w:rPr>
          <w:sz w:val="22"/>
          <w:szCs w:val="22"/>
        </w:rPr>
        <w:t xml:space="preserve"> vzdelávanie, je </w:t>
      </w:r>
      <w:r w:rsidRPr="0B303BC6" w:rsidR="000C0F07">
        <w:rPr>
          <w:color w:val="0070C0"/>
          <w:sz w:val="22"/>
          <w:szCs w:val="22"/>
        </w:rPr>
        <w:t>priestranné, čisté, tiché, primerane teplé a</w:t>
      </w:r>
      <w:r w:rsidRPr="0B303BC6" w:rsidR="00932CBE">
        <w:rPr>
          <w:color w:val="0070C0"/>
          <w:sz w:val="22"/>
          <w:szCs w:val="22"/>
        </w:rPr>
        <w:t> </w:t>
      </w:r>
      <w:r w:rsidRPr="0B303BC6" w:rsidR="000C0F07">
        <w:rPr>
          <w:color w:val="0070C0"/>
          <w:sz w:val="22"/>
          <w:szCs w:val="22"/>
        </w:rPr>
        <w:t>pravidelne vetrané, s</w:t>
      </w:r>
      <w:r w:rsidRPr="0B303BC6" w:rsidR="000C0F07">
        <w:rPr>
          <w:color w:val="0070C0"/>
          <w:sz w:val="22"/>
          <w:szCs w:val="22"/>
        </w:rPr>
        <w:t> </w:t>
      </w:r>
      <w:r w:rsidRPr="0B303BC6" w:rsidR="000C0F07">
        <w:rPr>
          <w:color w:val="0070C0"/>
          <w:sz w:val="22"/>
          <w:szCs w:val="22"/>
        </w:rPr>
        <w:t>dostatočným prirodzeným aj umelým osvetlením.</w:t>
      </w:r>
      <w:r w:rsidRPr="0B303BC6" w:rsidR="006D2220">
        <w:rPr>
          <w:color w:val="0070C0"/>
          <w:sz w:val="22"/>
          <w:szCs w:val="22"/>
        </w:rPr>
        <w:t xml:space="preserve"> </w:t>
      </w:r>
      <w:r w:rsidRPr="0B303BC6" w:rsidR="000C0F07">
        <w:rPr>
          <w:sz w:val="22"/>
          <w:szCs w:val="22"/>
        </w:rPr>
        <w:t xml:space="preserve">Vzdelávacie prostredie je </w:t>
      </w:r>
      <w:r w:rsidRPr="0B303BC6" w:rsidR="000C0F07">
        <w:rPr>
          <w:sz w:val="22"/>
          <w:szCs w:val="22"/>
        </w:rPr>
        <w:t>bezpečné a prispôsobené veku žiaka</w:t>
      </w:r>
      <w:r w:rsidRPr="0B303BC6" w:rsidR="000C0F07">
        <w:rPr>
          <w:sz w:val="22"/>
          <w:szCs w:val="22"/>
        </w:rPr>
        <w:t xml:space="preserve">. </w:t>
      </w:r>
    </w:p>
    <w:p w:rsidRPr="004D242D" w:rsidR="0060040E" w:rsidP="0B303BC6" w:rsidRDefault="004D242D" w14:paraId="60A8CEDD" w14:textId="190D023C">
      <w:pPr>
        <w:spacing w:before="200" w:beforeAutospacing="off" w:after="200" w:afterAutospacing="off" w:line="240" w:lineRule="auto"/>
        <w:jc w:val="both"/>
        <w:rPr>
          <w:color w:val="0070C0"/>
          <w:sz w:val="22"/>
          <w:szCs w:val="22"/>
        </w:rPr>
      </w:pPr>
      <w:r w:rsidRPr="0B303BC6" w:rsidR="0060040E">
        <w:rPr>
          <w:sz w:val="22"/>
          <w:szCs w:val="22"/>
        </w:rPr>
        <w:t>Fotografie domáceho prostredia, v ktorom bude prebiehať vzdelávanie:</w:t>
      </w:r>
    </w:p>
    <w:p w:rsidRPr="004D242D" w:rsidR="0060040E" w:rsidP="0B303BC6" w:rsidRDefault="004D242D" w14:paraId="3BB40ABF" w14:textId="67A6AB97">
      <w:pPr>
        <w:spacing w:before="200" w:beforeAutospacing="off" w:after="200" w:afterAutospacing="off" w:line="240" w:lineRule="auto"/>
        <w:jc w:val="both"/>
        <w:rPr>
          <w:color w:val="0070C0"/>
          <w:sz w:val="22"/>
          <w:szCs w:val="22"/>
        </w:rPr>
      </w:pPr>
      <w:r w:rsidRPr="0B303BC6" w:rsidR="5965658F">
        <w:rPr>
          <w:color w:val="0070C0"/>
          <w:sz w:val="22"/>
          <w:szCs w:val="22"/>
        </w:rPr>
        <w:t>(</w:t>
      </w:r>
      <w:r w:rsidRPr="0B303BC6" w:rsidR="004D242D">
        <w:rPr>
          <w:color w:val="0070C0"/>
          <w:sz w:val="22"/>
          <w:szCs w:val="22"/>
        </w:rPr>
        <w:t>vložte fotografie</w:t>
      </w:r>
      <w:r w:rsidRPr="0B303BC6" w:rsidR="7CFC7D16">
        <w:rPr>
          <w:color w:val="0070C0"/>
          <w:sz w:val="22"/>
          <w:szCs w:val="22"/>
        </w:rPr>
        <w:t>)</w:t>
      </w:r>
    </w:p>
    <w:p w:rsidR="00F40DA4" w:rsidP="0B303BC6" w:rsidRDefault="00F40DA4" w14:paraId="0E66681C" w14:textId="235A88F4">
      <w:pPr>
        <w:pStyle w:val="Normal"/>
        <w:spacing w:before="200" w:beforeAutospacing="off" w:after="200" w:afterAutospacing="off" w:line="240" w:lineRule="auto"/>
        <w:jc w:val="both"/>
        <w:rPr>
          <w:sz w:val="22"/>
          <w:szCs w:val="22"/>
        </w:rPr>
      </w:pPr>
      <w:r w:rsidRPr="0B303BC6" w:rsidR="00F40DA4">
        <w:rPr>
          <w:sz w:val="22"/>
          <w:szCs w:val="22"/>
        </w:rPr>
        <w:t>Pri individuálnom vzdelávaní sa bude využívať nasledovné materiálno-technické vybavenie</w:t>
      </w:r>
      <w:r w:rsidRPr="0B303BC6" w:rsidR="0060040E">
        <w:rPr>
          <w:sz w:val="22"/>
          <w:szCs w:val="22"/>
        </w:rPr>
        <w:t xml:space="preserve"> </w:t>
      </w:r>
      <w:r w:rsidRPr="0B303BC6" w:rsidR="0060040E">
        <w:rPr>
          <w:color w:val="0070C0"/>
          <w:sz w:val="22"/>
          <w:szCs w:val="22"/>
        </w:rPr>
        <w:t>(</w:t>
      </w:r>
      <w:r w:rsidRPr="0B303BC6" w:rsidR="008F7DEB">
        <w:rPr>
          <w:color w:val="0070C0"/>
          <w:sz w:val="22"/>
          <w:szCs w:val="22"/>
        </w:rPr>
        <w:t xml:space="preserve">doplňte alebo zmažte vybavenie podľa vašej situácie a veku dieťaťa </w:t>
      </w:r>
      <w:r w:rsidRPr="0B303BC6" w:rsidR="004D242D">
        <w:rPr>
          <w:color w:val="0070C0"/>
          <w:sz w:val="22"/>
          <w:szCs w:val="22"/>
        </w:rPr>
        <w:t xml:space="preserve">a vložte fotografie dokumentujúce </w:t>
      </w:r>
      <w:r w:rsidRPr="0B303BC6" w:rsidR="008F7DEB">
        <w:rPr>
          <w:color w:val="0070C0"/>
          <w:sz w:val="22"/>
          <w:szCs w:val="22"/>
        </w:rPr>
        <w:t xml:space="preserve">vami </w:t>
      </w:r>
      <w:r w:rsidRPr="0B303BC6" w:rsidR="004D242D">
        <w:rPr>
          <w:color w:val="0070C0"/>
          <w:sz w:val="22"/>
          <w:szCs w:val="22"/>
        </w:rPr>
        <w:t>popísané vybavenie</w:t>
      </w:r>
      <w:r w:rsidRPr="0B303BC6" w:rsidR="0060040E">
        <w:rPr>
          <w:color w:val="0070C0"/>
          <w:sz w:val="22"/>
          <w:szCs w:val="22"/>
        </w:rPr>
        <w:t>)</w:t>
      </w:r>
      <w:r w:rsidRPr="0B303BC6" w:rsidR="00F40DA4">
        <w:rPr>
          <w:sz w:val="22"/>
          <w:szCs w:val="22"/>
        </w:rPr>
        <w:t>:</w:t>
      </w:r>
    </w:p>
    <w:p w:rsidR="00EB3768" w:rsidP="00EB3768" w:rsidRDefault="00932CBE" w14:paraId="2ECCD60C" w14:textId="71B4CC54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st</w:t>
      </w:r>
      <w:r w:rsidR="008C7E81">
        <w:rPr>
          <w:color w:val="0070C0"/>
          <w:sz w:val="22"/>
          <w:szCs w:val="22"/>
        </w:rPr>
        <w:t>ôl</w:t>
      </w:r>
      <w:r>
        <w:rPr>
          <w:color w:val="0070C0"/>
          <w:sz w:val="22"/>
          <w:szCs w:val="22"/>
        </w:rPr>
        <w:t xml:space="preserve"> a stoličk</w:t>
      </w:r>
      <w:r w:rsidR="008C7E81">
        <w:rPr>
          <w:color w:val="0070C0"/>
          <w:sz w:val="22"/>
          <w:szCs w:val="22"/>
        </w:rPr>
        <w:t>a</w:t>
      </w:r>
      <w:r>
        <w:rPr>
          <w:color w:val="0070C0"/>
          <w:sz w:val="22"/>
          <w:szCs w:val="22"/>
        </w:rPr>
        <w:t>,</w:t>
      </w:r>
    </w:p>
    <w:p w:rsidRPr="00EB3768" w:rsidR="00B84F09" w:rsidP="00B84F09" w:rsidRDefault="00B84F09" w14:paraId="2347CDB6" w14:textId="6A82C7ED">
      <w:pPr>
        <w:pStyle w:val="ListParagraph"/>
        <w:ind w:left="770"/>
        <w:jc w:val="both"/>
        <w:rPr>
          <w:color w:val="0070C0"/>
          <w:sz w:val="22"/>
          <w:szCs w:val="22"/>
        </w:rPr>
      </w:pPr>
      <w:r>
        <w:rPr>
          <w:noProof/>
        </w:rPr>
        <w:drawing>
          <wp:inline distT="0" distB="0" distL="0" distR="0" wp14:anchorId="363CAD95" wp14:editId="4809CA0B">
            <wp:extent cx="914400" cy="1493060"/>
            <wp:effectExtent l="0" t="0" r="0" b="0"/>
            <wp:docPr id="162784592" name="Picture 1" descr="A white desk with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4592" name="Picture 1" descr="A white desk with a chai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2077" cy="150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D242D" w:rsidR="004D242D" w:rsidP="004D242D" w:rsidRDefault="002E6185" w14:paraId="3AC89F4B" w14:textId="65EFC4BE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 xml:space="preserve">počítač / </w:t>
      </w:r>
      <w:r w:rsidRPr="005E0DE2" w:rsidR="00083D44">
        <w:rPr>
          <w:color w:val="0070C0"/>
          <w:sz w:val="22"/>
          <w:szCs w:val="22"/>
        </w:rPr>
        <w:t xml:space="preserve">notebook s potrebným programovým vybavením a prístupom na internet, </w:t>
      </w:r>
    </w:p>
    <w:p w:rsidR="005E0DE2" w:rsidP="00F40DA4" w:rsidRDefault="0096083A" w14:paraId="09618895" w14:textId="3BB7BBBE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 w:rsidRPr="005E0DE2">
        <w:rPr>
          <w:color w:val="0070C0"/>
          <w:sz w:val="22"/>
          <w:szCs w:val="22"/>
        </w:rPr>
        <w:t>tlačiar</w:t>
      </w:r>
      <w:r w:rsidR="00F40DA4">
        <w:rPr>
          <w:color w:val="0070C0"/>
          <w:sz w:val="22"/>
          <w:szCs w:val="22"/>
        </w:rPr>
        <w:t>e</w:t>
      </w:r>
      <w:r w:rsidRPr="005E0DE2">
        <w:rPr>
          <w:color w:val="0070C0"/>
          <w:sz w:val="22"/>
          <w:szCs w:val="22"/>
        </w:rPr>
        <w:t xml:space="preserve">ň, </w:t>
      </w:r>
    </w:p>
    <w:p w:rsidR="005E0DE2" w:rsidP="00F40DA4" w:rsidRDefault="00083D44" w14:paraId="6A0B3477" w14:textId="77777777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 w:rsidRPr="005E0DE2">
        <w:rPr>
          <w:color w:val="0070C0"/>
          <w:sz w:val="22"/>
          <w:szCs w:val="22"/>
        </w:rPr>
        <w:t xml:space="preserve">USB </w:t>
      </w:r>
      <w:r w:rsidRPr="005E0DE2" w:rsidR="009F22B1">
        <w:rPr>
          <w:color w:val="0070C0"/>
          <w:sz w:val="22"/>
          <w:szCs w:val="22"/>
        </w:rPr>
        <w:t xml:space="preserve">kľúč, </w:t>
      </w:r>
    </w:p>
    <w:p w:rsidR="005E0DE2" w:rsidP="00F40DA4" w:rsidRDefault="00327E16" w14:paraId="59029854" w14:textId="21246EC0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 w:rsidRPr="005E0DE2">
        <w:rPr>
          <w:color w:val="0070C0"/>
          <w:sz w:val="22"/>
          <w:szCs w:val="22"/>
        </w:rPr>
        <w:t>slúchad</w:t>
      </w:r>
      <w:r>
        <w:rPr>
          <w:color w:val="0070C0"/>
          <w:sz w:val="22"/>
          <w:szCs w:val="22"/>
        </w:rPr>
        <w:t>lá</w:t>
      </w:r>
      <w:r w:rsidRPr="005E0DE2" w:rsidR="00083D44">
        <w:rPr>
          <w:color w:val="0070C0"/>
          <w:sz w:val="22"/>
          <w:szCs w:val="22"/>
        </w:rPr>
        <w:t xml:space="preserve">, </w:t>
      </w:r>
    </w:p>
    <w:p w:rsidR="00EB3768" w:rsidP="00EB3768" w:rsidRDefault="00EB3768" w14:paraId="4FBE4B8B" w14:textId="77777777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 w:rsidRPr="005E0DE2">
        <w:rPr>
          <w:color w:val="0070C0"/>
          <w:sz w:val="22"/>
          <w:szCs w:val="22"/>
        </w:rPr>
        <w:t>tablet s</w:t>
      </w:r>
      <w:r>
        <w:rPr>
          <w:color w:val="0070C0"/>
          <w:sz w:val="22"/>
          <w:szCs w:val="22"/>
        </w:rPr>
        <w:t> </w:t>
      </w:r>
      <w:r w:rsidRPr="005E0DE2">
        <w:rPr>
          <w:color w:val="0070C0"/>
          <w:sz w:val="22"/>
          <w:szCs w:val="22"/>
        </w:rPr>
        <w:t xml:space="preserve">edukačnými hrami, </w:t>
      </w:r>
    </w:p>
    <w:p w:rsidR="00F40DA4" w:rsidP="00F40DA4" w:rsidRDefault="0096083A" w14:paraId="0AC5E748" w14:textId="100B33D6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 w:rsidRPr="005E0DE2">
        <w:rPr>
          <w:color w:val="0070C0"/>
          <w:sz w:val="22"/>
          <w:szCs w:val="22"/>
        </w:rPr>
        <w:t>televízor</w:t>
      </w:r>
      <w:r w:rsidR="00932CBE">
        <w:rPr>
          <w:color w:val="0070C0"/>
          <w:sz w:val="22"/>
          <w:szCs w:val="22"/>
        </w:rPr>
        <w:t>,</w:t>
      </w:r>
    </w:p>
    <w:p w:rsidRPr="00932CBE" w:rsidR="00F40DA4" w:rsidP="00932CBE" w:rsidRDefault="005E0DE2" w14:paraId="054889B7" w14:textId="5CE6BA76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 w:rsidRPr="00F40DA4">
        <w:rPr>
          <w:color w:val="0070C0"/>
          <w:sz w:val="22"/>
          <w:szCs w:val="22"/>
        </w:rPr>
        <w:t xml:space="preserve">glóbus, </w:t>
      </w:r>
      <w:r w:rsidRPr="00932CBE">
        <w:rPr>
          <w:color w:val="0070C0"/>
          <w:sz w:val="22"/>
          <w:szCs w:val="22"/>
        </w:rPr>
        <w:t xml:space="preserve"> </w:t>
      </w:r>
    </w:p>
    <w:p w:rsidR="00F40DA4" w:rsidP="00F40DA4" w:rsidRDefault="005E0DE2" w14:paraId="0DFD41CA" w14:textId="77777777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 w:rsidRPr="00F40DA4">
        <w:rPr>
          <w:color w:val="0070C0"/>
          <w:sz w:val="22"/>
          <w:szCs w:val="22"/>
        </w:rPr>
        <w:t xml:space="preserve">anatomický model ľudského tela, </w:t>
      </w:r>
    </w:p>
    <w:p w:rsidR="00F40DA4" w:rsidP="00F40DA4" w:rsidRDefault="005E0DE2" w14:paraId="789580A7" w14:textId="15475057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 w:rsidRPr="00F40DA4">
        <w:rPr>
          <w:color w:val="0070C0"/>
          <w:sz w:val="22"/>
          <w:szCs w:val="22"/>
        </w:rPr>
        <w:lastRenderedPageBreak/>
        <w:t>vzdelávac</w:t>
      </w:r>
      <w:r w:rsidR="00F40DA4">
        <w:rPr>
          <w:color w:val="0070C0"/>
          <w:sz w:val="22"/>
          <w:szCs w:val="22"/>
        </w:rPr>
        <w:t>ie</w:t>
      </w:r>
      <w:r w:rsidRPr="00F40DA4">
        <w:rPr>
          <w:color w:val="0070C0"/>
          <w:sz w:val="22"/>
          <w:szCs w:val="22"/>
        </w:rPr>
        <w:t xml:space="preserve"> spoločensk</w:t>
      </w:r>
      <w:r w:rsidR="00F40DA4">
        <w:rPr>
          <w:color w:val="0070C0"/>
          <w:sz w:val="22"/>
          <w:szCs w:val="22"/>
        </w:rPr>
        <w:t>é</w:t>
      </w:r>
      <w:r w:rsidRPr="00F40DA4">
        <w:rPr>
          <w:color w:val="0070C0"/>
          <w:sz w:val="22"/>
          <w:szCs w:val="22"/>
        </w:rPr>
        <w:t xml:space="preserve"> hr</w:t>
      </w:r>
      <w:r w:rsidR="00F40DA4">
        <w:rPr>
          <w:color w:val="0070C0"/>
          <w:sz w:val="22"/>
          <w:szCs w:val="22"/>
        </w:rPr>
        <w:t>y</w:t>
      </w:r>
      <w:r w:rsidRPr="00F40DA4">
        <w:rPr>
          <w:color w:val="0070C0"/>
          <w:sz w:val="22"/>
          <w:szCs w:val="22"/>
        </w:rPr>
        <w:t xml:space="preserve">, </w:t>
      </w:r>
    </w:p>
    <w:p w:rsidR="00F40DA4" w:rsidP="00F40DA4" w:rsidRDefault="005E0DE2" w14:paraId="74A99447" w14:textId="7D77BE18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 w:rsidRPr="00F40DA4">
        <w:rPr>
          <w:color w:val="0070C0"/>
          <w:sz w:val="22"/>
          <w:szCs w:val="22"/>
        </w:rPr>
        <w:t xml:space="preserve">mikroskop, </w:t>
      </w:r>
    </w:p>
    <w:p w:rsidR="006D2220" w:rsidP="00F40DA4" w:rsidRDefault="006D2220" w14:paraId="0327B1A0" w14:textId="366B10B5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lupa,</w:t>
      </w:r>
    </w:p>
    <w:p w:rsidR="00823331" w:rsidP="00F40DA4" w:rsidRDefault="00823331" w14:paraId="4086BBA1" w14:textId="09FDEAA7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lego,</w:t>
      </w:r>
    </w:p>
    <w:p w:rsidR="00F40DA4" w:rsidP="00F40DA4" w:rsidRDefault="005E0DE2" w14:paraId="464150F5" w14:textId="0589B1E8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 w:rsidRPr="00F40DA4">
        <w:rPr>
          <w:color w:val="0070C0"/>
          <w:sz w:val="22"/>
          <w:szCs w:val="22"/>
        </w:rPr>
        <w:t>matematické pomôcky (pravítka</w:t>
      </w:r>
      <w:r w:rsidR="00F40DA4">
        <w:rPr>
          <w:color w:val="0070C0"/>
          <w:sz w:val="22"/>
          <w:szCs w:val="22"/>
        </w:rPr>
        <w:t>, kružidlo, uhlomer</w:t>
      </w:r>
      <w:r w:rsidRPr="00F40DA4">
        <w:rPr>
          <w:color w:val="0070C0"/>
          <w:sz w:val="22"/>
          <w:szCs w:val="22"/>
        </w:rPr>
        <w:t>),</w:t>
      </w:r>
    </w:p>
    <w:p w:rsidR="00F40DA4" w:rsidP="00F40DA4" w:rsidRDefault="005E0DE2" w14:paraId="7AF81B6D" w14:textId="33681C03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 w:rsidRPr="00F40DA4">
        <w:rPr>
          <w:color w:val="0070C0"/>
          <w:sz w:val="22"/>
          <w:szCs w:val="22"/>
        </w:rPr>
        <w:t>písacie potreby (per</w:t>
      </w:r>
      <w:r w:rsidR="006D2220">
        <w:rPr>
          <w:color w:val="0070C0"/>
          <w:sz w:val="22"/>
          <w:szCs w:val="22"/>
        </w:rPr>
        <w:t>o</w:t>
      </w:r>
      <w:r w:rsidRPr="00F40DA4">
        <w:rPr>
          <w:color w:val="0070C0"/>
          <w:sz w:val="22"/>
          <w:szCs w:val="22"/>
        </w:rPr>
        <w:t xml:space="preserve">, ceruzky, </w:t>
      </w:r>
      <w:r w:rsidR="006D2220">
        <w:rPr>
          <w:color w:val="0070C0"/>
          <w:sz w:val="22"/>
          <w:szCs w:val="22"/>
        </w:rPr>
        <w:t>guma, strúhadlo na ceruzky, zošity</w:t>
      </w:r>
      <w:r w:rsidRPr="00F40DA4">
        <w:rPr>
          <w:color w:val="0070C0"/>
          <w:sz w:val="22"/>
          <w:szCs w:val="22"/>
        </w:rPr>
        <w:t>),</w:t>
      </w:r>
    </w:p>
    <w:p w:rsidR="00F40DA4" w:rsidP="00F40DA4" w:rsidRDefault="005E0DE2" w14:paraId="73E7C80E" w14:textId="4997B749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 w:rsidRPr="7C9CE0BA" w:rsidR="005E0DE2">
        <w:rPr>
          <w:color w:val="0070C0"/>
          <w:sz w:val="22"/>
          <w:szCs w:val="22"/>
        </w:rPr>
        <w:t>výtvarné pomôcky (výkresy, farby</w:t>
      </w:r>
      <w:r w:rsidRPr="7C9CE0BA" w:rsidR="006D2220">
        <w:rPr>
          <w:color w:val="0070C0"/>
          <w:sz w:val="22"/>
          <w:szCs w:val="22"/>
        </w:rPr>
        <w:t xml:space="preserve"> na maľovanie</w:t>
      </w:r>
      <w:r w:rsidRPr="7C9CE0BA" w:rsidR="00F40DA4">
        <w:rPr>
          <w:color w:val="0070C0"/>
          <w:sz w:val="22"/>
          <w:szCs w:val="22"/>
        </w:rPr>
        <w:t>,</w:t>
      </w:r>
      <w:r w:rsidRPr="7C9CE0BA" w:rsidR="005E0DE2">
        <w:rPr>
          <w:color w:val="0070C0"/>
          <w:sz w:val="22"/>
          <w:szCs w:val="22"/>
        </w:rPr>
        <w:t xml:space="preserve"> štetce, </w:t>
      </w:r>
      <w:r w:rsidRPr="7C9CE0BA" w:rsidR="006D2220">
        <w:rPr>
          <w:color w:val="0070C0"/>
          <w:sz w:val="22"/>
          <w:szCs w:val="22"/>
        </w:rPr>
        <w:t>farebné ceruzky</w:t>
      </w:r>
      <w:r w:rsidRPr="7C9CE0BA" w:rsidR="006D2220">
        <w:rPr>
          <w:color w:val="0070C0"/>
          <w:sz w:val="22"/>
          <w:szCs w:val="22"/>
        </w:rPr>
        <w:t>, fixky</w:t>
      </w:r>
      <w:r w:rsidRPr="7C9CE0BA" w:rsidR="006D2220">
        <w:rPr>
          <w:color w:val="0070C0"/>
          <w:sz w:val="22"/>
          <w:szCs w:val="22"/>
        </w:rPr>
        <w:t>, farebné papiere</w:t>
      </w:r>
      <w:r w:rsidRPr="7C9CE0BA" w:rsidR="006D2220">
        <w:rPr>
          <w:color w:val="0070C0"/>
          <w:sz w:val="22"/>
          <w:szCs w:val="22"/>
        </w:rPr>
        <w:t xml:space="preserve">, </w:t>
      </w:r>
      <w:r w:rsidRPr="7C9CE0BA" w:rsidR="005E0DE2">
        <w:rPr>
          <w:color w:val="0070C0"/>
          <w:sz w:val="22"/>
          <w:szCs w:val="22"/>
        </w:rPr>
        <w:t>nožnice, lepidlá</w:t>
      </w:r>
      <w:r w:rsidRPr="7C9CE0BA" w:rsidR="00932CBE">
        <w:rPr>
          <w:color w:val="0070C0"/>
          <w:sz w:val="22"/>
          <w:szCs w:val="22"/>
        </w:rPr>
        <w:t>, lepiaca páska, plastelína</w:t>
      </w:r>
      <w:r w:rsidRPr="7C9CE0BA" w:rsidR="005E0DE2">
        <w:rPr>
          <w:color w:val="0070C0"/>
          <w:sz w:val="22"/>
          <w:szCs w:val="22"/>
        </w:rPr>
        <w:t>)</w:t>
      </w:r>
      <w:r w:rsidRPr="7C9CE0BA" w:rsidR="0AA8E55F">
        <w:rPr>
          <w:color w:val="0070C0"/>
          <w:sz w:val="22"/>
          <w:szCs w:val="22"/>
        </w:rPr>
        <w:t>,</w:t>
      </w:r>
    </w:p>
    <w:p w:rsidR="00F40DA4" w:rsidP="00F40DA4" w:rsidRDefault="005E0DE2" w14:paraId="64EB7466" w14:textId="7EDDE7B8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 w:rsidRPr="00F40DA4">
        <w:rPr>
          <w:color w:val="0070C0"/>
          <w:sz w:val="22"/>
          <w:szCs w:val="22"/>
        </w:rPr>
        <w:t xml:space="preserve">hudobné nástroje (flauta, bubon, </w:t>
      </w:r>
      <w:r w:rsidR="006D2220">
        <w:rPr>
          <w:color w:val="0070C0"/>
          <w:sz w:val="22"/>
          <w:szCs w:val="22"/>
        </w:rPr>
        <w:t xml:space="preserve">xylofón, </w:t>
      </w:r>
      <w:r w:rsidRPr="00F40DA4">
        <w:rPr>
          <w:color w:val="0070C0"/>
          <w:sz w:val="22"/>
          <w:szCs w:val="22"/>
        </w:rPr>
        <w:t>gitara</w:t>
      </w:r>
      <w:r w:rsidR="00932CBE">
        <w:rPr>
          <w:color w:val="0070C0"/>
          <w:sz w:val="22"/>
          <w:szCs w:val="22"/>
        </w:rPr>
        <w:t>, klaví</w:t>
      </w:r>
      <w:r w:rsidR="008C7E81">
        <w:rPr>
          <w:color w:val="0070C0"/>
          <w:sz w:val="22"/>
          <w:szCs w:val="22"/>
        </w:rPr>
        <w:t>r</w:t>
      </w:r>
      <w:r w:rsidRPr="00F40DA4">
        <w:rPr>
          <w:color w:val="0070C0"/>
          <w:sz w:val="22"/>
          <w:szCs w:val="22"/>
        </w:rPr>
        <w:t>),</w:t>
      </w:r>
    </w:p>
    <w:p w:rsidRPr="0094717A" w:rsidR="00932CBE" w:rsidP="0B303BC6" w:rsidRDefault="00932CBE" w14:paraId="4763C2EC" w14:textId="1F90B3AA">
      <w:pPr>
        <w:pStyle w:val="ListParagraph"/>
        <w:numPr>
          <w:ilvl w:val="0"/>
          <w:numId w:val="11"/>
        </w:numPr>
        <w:ind w:hanging="486"/>
        <w:jc w:val="both"/>
        <w:rPr>
          <w:color w:val="0070C0"/>
          <w:sz w:val="22"/>
          <w:szCs w:val="22"/>
        </w:rPr>
      </w:pPr>
      <w:r w:rsidRPr="0B303BC6" w:rsidR="005E0DE2">
        <w:rPr>
          <w:color w:val="0070C0"/>
          <w:sz w:val="22"/>
          <w:szCs w:val="22"/>
        </w:rPr>
        <w:t>športové pomôcky (lopta, švihadlo</w:t>
      </w:r>
      <w:r w:rsidRPr="0B303BC6" w:rsidR="006D2220">
        <w:rPr>
          <w:color w:val="0070C0"/>
          <w:sz w:val="22"/>
          <w:szCs w:val="22"/>
        </w:rPr>
        <w:t>, kolobežka, bicykel</w:t>
      </w:r>
      <w:r w:rsidRPr="0B303BC6" w:rsidR="00932CBE">
        <w:rPr>
          <w:color w:val="0070C0"/>
          <w:sz w:val="22"/>
          <w:szCs w:val="22"/>
        </w:rPr>
        <w:t>, guma na skákanie</w:t>
      </w:r>
      <w:r w:rsidRPr="0B303BC6" w:rsidR="005E0DE2">
        <w:rPr>
          <w:color w:val="0070C0"/>
          <w:sz w:val="22"/>
          <w:szCs w:val="22"/>
        </w:rPr>
        <w:t>)</w:t>
      </w:r>
      <w:r w:rsidRPr="0B303BC6" w:rsidR="00823331">
        <w:rPr>
          <w:color w:val="0070C0"/>
          <w:sz w:val="22"/>
          <w:szCs w:val="22"/>
        </w:rPr>
        <w:t>.</w:t>
      </w:r>
    </w:p>
    <w:sectPr w:rsidRPr="0094717A" w:rsidR="00932CBE" w:rsidSect="00B40879">
      <w:headerReference w:type="default" r:id="rId9"/>
      <w:footerReference w:type="default" r:id="rId10"/>
      <w:pgSz w:w="11906" w:h="16838" w:orient="portrait"/>
      <w:pgMar w:top="709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29C9" w:rsidP="00111A6D" w:rsidRDefault="002A29C9" w14:paraId="6E012719" w14:textId="77777777">
      <w:r>
        <w:separator/>
      </w:r>
    </w:p>
  </w:endnote>
  <w:endnote w:type="continuationSeparator" w:id="0">
    <w:p w:rsidR="002A29C9" w:rsidP="00111A6D" w:rsidRDefault="002A29C9" w14:paraId="3EC69D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189782"/>
      <w:docPartObj>
        <w:docPartGallery w:val="Page Numbers (Bottom of Page)"/>
        <w:docPartUnique/>
      </w:docPartObj>
    </w:sdtPr>
    <w:sdtContent>
      <w:p w:rsidR="00111A6D" w:rsidRDefault="009E3219" w14:paraId="12F6831F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1A6D" w:rsidRDefault="00111A6D" w14:paraId="1610FB8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29C9" w:rsidP="00111A6D" w:rsidRDefault="002A29C9" w14:paraId="2C3986D3" w14:textId="77777777">
      <w:r>
        <w:separator/>
      </w:r>
    </w:p>
  </w:footnote>
  <w:footnote w:type="continuationSeparator" w:id="0">
    <w:p w:rsidR="002A29C9" w:rsidP="00111A6D" w:rsidRDefault="002A29C9" w14:paraId="3A7B17A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689" w:rsidRDefault="004B0689" w14:paraId="356D7C6C" w14:textId="7588F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FF0000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FF000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FF0000"/>
      </w:rPr>
    </w:lvl>
  </w:abstractNum>
  <w:abstractNum w:abstractNumId="3" w15:restartNumberingAfterBreak="0">
    <w:nsid w:val="00000004"/>
    <w:multiLevelType w:val="singleLevel"/>
    <w:tmpl w:val="00000004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3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FF000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398148D"/>
    <w:multiLevelType w:val="hybridMultilevel"/>
    <w:tmpl w:val="1C24DB90"/>
    <w:lvl w:ilvl="0" w:tplc="041B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8" w15:restartNumberingAfterBreak="0">
    <w:nsid w:val="1EF67E69"/>
    <w:multiLevelType w:val="hybridMultilevel"/>
    <w:tmpl w:val="38E4F82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E55D67"/>
    <w:multiLevelType w:val="hybridMultilevel"/>
    <w:tmpl w:val="051450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F42102"/>
    <w:multiLevelType w:val="hybridMultilevel"/>
    <w:tmpl w:val="F3385E86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8B70E04"/>
    <w:multiLevelType w:val="hybridMultilevel"/>
    <w:tmpl w:val="A96893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636117">
    <w:abstractNumId w:val="0"/>
  </w:num>
  <w:num w:numId="2" w16cid:durableId="1594506003">
    <w:abstractNumId w:val="1"/>
  </w:num>
  <w:num w:numId="3" w16cid:durableId="77480378">
    <w:abstractNumId w:val="2"/>
  </w:num>
  <w:num w:numId="4" w16cid:durableId="377121300">
    <w:abstractNumId w:val="3"/>
  </w:num>
  <w:num w:numId="5" w16cid:durableId="1847287461">
    <w:abstractNumId w:val="4"/>
  </w:num>
  <w:num w:numId="6" w16cid:durableId="1392465362">
    <w:abstractNumId w:val="5"/>
  </w:num>
  <w:num w:numId="7" w16cid:durableId="457185541">
    <w:abstractNumId w:val="6"/>
  </w:num>
  <w:num w:numId="8" w16cid:durableId="603878448">
    <w:abstractNumId w:val="11"/>
  </w:num>
  <w:num w:numId="9" w16cid:durableId="2072732281">
    <w:abstractNumId w:val="8"/>
  </w:num>
  <w:num w:numId="10" w16cid:durableId="2102749498">
    <w:abstractNumId w:val="9"/>
  </w:num>
  <w:num w:numId="11" w16cid:durableId="1951820409">
    <w:abstractNumId w:val="7"/>
  </w:num>
  <w:num w:numId="12" w16cid:durableId="863371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09A"/>
    <w:rsid w:val="00024811"/>
    <w:rsid w:val="000249CB"/>
    <w:rsid w:val="00033D1C"/>
    <w:rsid w:val="000624D9"/>
    <w:rsid w:val="00072E3E"/>
    <w:rsid w:val="000808B4"/>
    <w:rsid w:val="00082BE3"/>
    <w:rsid w:val="00083D44"/>
    <w:rsid w:val="00094C07"/>
    <w:rsid w:val="000A64FB"/>
    <w:rsid w:val="000B676F"/>
    <w:rsid w:val="000C0F07"/>
    <w:rsid w:val="000C489B"/>
    <w:rsid w:val="000D3E80"/>
    <w:rsid w:val="000F3502"/>
    <w:rsid w:val="00111A6D"/>
    <w:rsid w:val="00116C66"/>
    <w:rsid w:val="0012769E"/>
    <w:rsid w:val="00131164"/>
    <w:rsid w:val="001364DC"/>
    <w:rsid w:val="00183417"/>
    <w:rsid w:val="00187C7D"/>
    <w:rsid w:val="00190C55"/>
    <w:rsid w:val="00196BBE"/>
    <w:rsid w:val="001F5DA8"/>
    <w:rsid w:val="00205F6C"/>
    <w:rsid w:val="00212A5C"/>
    <w:rsid w:val="00223960"/>
    <w:rsid w:val="00236300"/>
    <w:rsid w:val="0024739C"/>
    <w:rsid w:val="0026392D"/>
    <w:rsid w:val="0029218E"/>
    <w:rsid w:val="00295BB9"/>
    <w:rsid w:val="002A29C9"/>
    <w:rsid w:val="002B452E"/>
    <w:rsid w:val="002C3800"/>
    <w:rsid w:val="002C6C79"/>
    <w:rsid w:val="002D54E1"/>
    <w:rsid w:val="002D5721"/>
    <w:rsid w:val="002D6768"/>
    <w:rsid w:val="002E6185"/>
    <w:rsid w:val="002F1DC0"/>
    <w:rsid w:val="0030022E"/>
    <w:rsid w:val="00300673"/>
    <w:rsid w:val="0030167A"/>
    <w:rsid w:val="0031761A"/>
    <w:rsid w:val="00327E16"/>
    <w:rsid w:val="00333071"/>
    <w:rsid w:val="00342D22"/>
    <w:rsid w:val="00355DD7"/>
    <w:rsid w:val="00386A2A"/>
    <w:rsid w:val="00386D0D"/>
    <w:rsid w:val="003926A2"/>
    <w:rsid w:val="003A2480"/>
    <w:rsid w:val="003B65DF"/>
    <w:rsid w:val="003C2068"/>
    <w:rsid w:val="003D6C0B"/>
    <w:rsid w:val="003E1F9A"/>
    <w:rsid w:val="003E5ADB"/>
    <w:rsid w:val="003F43CA"/>
    <w:rsid w:val="00403E27"/>
    <w:rsid w:val="00416B56"/>
    <w:rsid w:val="004256AA"/>
    <w:rsid w:val="004336A2"/>
    <w:rsid w:val="004344D3"/>
    <w:rsid w:val="00470D9A"/>
    <w:rsid w:val="0049357B"/>
    <w:rsid w:val="00495F72"/>
    <w:rsid w:val="004B0689"/>
    <w:rsid w:val="004C4D24"/>
    <w:rsid w:val="004D242D"/>
    <w:rsid w:val="004F0007"/>
    <w:rsid w:val="005125EE"/>
    <w:rsid w:val="00527289"/>
    <w:rsid w:val="0053077E"/>
    <w:rsid w:val="00584160"/>
    <w:rsid w:val="00592925"/>
    <w:rsid w:val="005944EC"/>
    <w:rsid w:val="005A6A9A"/>
    <w:rsid w:val="005B2E33"/>
    <w:rsid w:val="005B6629"/>
    <w:rsid w:val="005B7915"/>
    <w:rsid w:val="005D6B80"/>
    <w:rsid w:val="005D7E62"/>
    <w:rsid w:val="005E0DE2"/>
    <w:rsid w:val="005E46DE"/>
    <w:rsid w:val="0060040E"/>
    <w:rsid w:val="00606670"/>
    <w:rsid w:val="00610F2D"/>
    <w:rsid w:val="0061647C"/>
    <w:rsid w:val="00643BB8"/>
    <w:rsid w:val="00647D5B"/>
    <w:rsid w:val="00652426"/>
    <w:rsid w:val="00654211"/>
    <w:rsid w:val="00657EC8"/>
    <w:rsid w:val="006736B9"/>
    <w:rsid w:val="006B0E83"/>
    <w:rsid w:val="006D2220"/>
    <w:rsid w:val="00715728"/>
    <w:rsid w:val="007379CD"/>
    <w:rsid w:val="00764BD4"/>
    <w:rsid w:val="0078063D"/>
    <w:rsid w:val="00793084"/>
    <w:rsid w:val="007A455C"/>
    <w:rsid w:val="007A462B"/>
    <w:rsid w:val="007B2EBB"/>
    <w:rsid w:val="007D1B4F"/>
    <w:rsid w:val="007D5F2B"/>
    <w:rsid w:val="007E6B9B"/>
    <w:rsid w:val="007F57B3"/>
    <w:rsid w:val="00805674"/>
    <w:rsid w:val="008226D8"/>
    <w:rsid w:val="00823331"/>
    <w:rsid w:val="00823DC2"/>
    <w:rsid w:val="00861FBC"/>
    <w:rsid w:val="008B3AD8"/>
    <w:rsid w:val="008C7E81"/>
    <w:rsid w:val="008D5CEA"/>
    <w:rsid w:val="008E0DE5"/>
    <w:rsid w:val="008E2477"/>
    <w:rsid w:val="008E2B21"/>
    <w:rsid w:val="008E6289"/>
    <w:rsid w:val="008F0C73"/>
    <w:rsid w:val="008F5208"/>
    <w:rsid w:val="008F7DEB"/>
    <w:rsid w:val="00902BEC"/>
    <w:rsid w:val="00912E75"/>
    <w:rsid w:val="00921284"/>
    <w:rsid w:val="00932CBE"/>
    <w:rsid w:val="0094089C"/>
    <w:rsid w:val="0094717A"/>
    <w:rsid w:val="009544AB"/>
    <w:rsid w:val="009563AF"/>
    <w:rsid w:val="0096083A"/>
    <w:rsid w:val="00964D18"/>
    <w:rsid w:val="0097597C"/>
    <w:rsid w:val="00995781"/>
    <w:rsid w:val="009C36CB"/>
    <w:rsid w:val="009D54E3"/>
    <w:rsid w:val="009E1633"/>
    <w:rsid w:val="009E3219"/>
    <w:rsid w:val="009E509A"/>
    <w:rsid w:val="009F22B1"/>
    <w:rsid w:val="009F4F4E"/>
    <w:rsid w:val="00A1513A"/>
    <w:rsid w:val="00A35168"/>
    <w:rsid w:val="00A51342"/>
    <w:rsid w:val="00A96716"/>
    <w:rsid w:val="00AA6150"/>
    <w:rsid w:val="00AD50A3"/>
    <w:rsid w:val="00AF150B"/>
    <w:rsid w:val="00B01AC9"/>
    <w:rsid w:val="00B02DB8"/>
    <w:rsid w:val="00B072FB"/>
    <w:rsid w:val="00B22145"/>
    <w:rsid w:val="00B30119"/>
    <w:rsid w:val="00B4075B"/>
    <w:rsid w:val="00B40879"/>
    <w:rsid w:val="00B84F09"/>
    <w:rsid w:val="00B96308"/>
    <w:rsid w:val="00BE23A1"/>
    <w:rsid w:val="00BE2B84"/>
    <w:rsid w:val="00BE30D9"/>
    <w:rsid w:val="00BF2530"/>
    <w:rsid w:val="00BF4567"/>
    <w:rsid w:val="00C03073"/>
    <w:rsid w:val="00C057F6"/>
    <w:rsid w:val="00C16FC0"/>
    <w:rsid w:val="00C333CD"/>
    <w:rsid w:val="00C47EFC"/>
    <w:rsid w:val="00C53000"/>
    <w:rsid w:val="00C70CDA"/>
    <w:rsid w:val="00C731EE"/>
    <w:rsid w:val="00C969DC"/>
    <w:rsid w:val="00CC5BE2"/>
    <w:rsid w:val="00CD40F7"/>
    <w:rsid w:val="00D02B01"/>
    <w:rsid w:val="00D076C0"/>
    <w:rsid w:val="00D141BF"/>
    <w:rsid w:val="00D262E9"/>
    <w:rsid w:val="00D41E73"/>
    <w:rsid w:val="00D47FB9"/>
    <w:rsid w:val="00D501C6"/>
    <w:rsid w:val="00D51CCD"/>
    <w:rsid w:val="00D846B1"/>
    <w:rsid w:val="00D87B58"/>
    <w:rsid w:val="00DB2601"/>
    <w:rsid w:val="00DC0525"/>
    <w:rsid w:val="00DD4524"/>
    <w:rsid w:val="00DD458C"/>
    <w:rsid w:val="00DD569A"/>
    <w:rsid w:val="00DE70D2"/>
    <w:rsid w:val="00DE7245"/>
    <w:rsid w:val="00DF0019"/>
    <w:rsid w:val="00DF23B8"/>
    <w:rsid w:val="00E37B03"/>
    <w:rsid w:val="00E414B9"/>
    <w:rsid w:val="00E43258"/>
    <w:rsid w:val="00E439AC"/>
    <w:rsid w:val="00E6317B"/>
    <w:rsid w:val="00E6743E"/>
    <w:rsid w:val="00E67CBB"/>
    <w:rsid w:val="00EB3768"/>
    <w:rsid w:val="00EB460D"/>
    <w:rsid w:val="00EC3EDE"/>
    <w:rsid w:val="00EC7BE2"/>
    <w:rsid w:val="00EC7C2B"/>
    <w:rsid w:val="00ED2B4A"/>
    <w:rsid w:val="00EE3582"/>
    <w:rsid w:val="00EE7051"/>
    <w:rsid w:val="00EF797E"/>
    <w:rsid w:val="00F02C14"/>
    <w:rsid w:val="00F10441"/>
    <w:rsid w:val="00F2033C"/>
    <w:rsid w:val="00F248A0"/>
    <w:rsid w:val="00F25601"/>
    <w:rsid w:val="00F301D0"/>
    <w:rsid w:val="00F40DA4"/>
    <w:rsid w:val="00F546CB"/>
    <w:rsid w:val="00F54962"/>
    <w:rsid w:val="00F559C8"/>
    <w:rsid w:val="00F70F59"/>
    <w:rsid w:val="00F74C5D"/>
    <w:rsid w:val="00F86983"/>
    <w:rsid w:val="00FC2AAD"/>
    <w:rsid w:val="00FD7A89"/>
    <w:rsid w:val="00FE4DF7"/>
    <w:rsid w:val="00FF5933"/>
    <w:rsid w:val="0AA8E55F"/>
    <w:rsid w:val="0B303BC6"/>
    <w:rsid w:val="0C0B92AC"/>
    <w:rsid w:val="179433E3"/>
    <w:rsid w:val="1D0A2844"/>
    <w:rsid w:val="28E8455D"/>
    <w:rsid w:val="3A7D2E8B"/>
    <w:rsid w:val="4C813DBC"/>
    <w:rsid w:val="4CA3EAB0"/>
    <w:rsid w:val="4D18CC60"/>
    <w:rsid w:val="5965658F"/>
    <w:rsid w:val="5D39D519"/>
    <w:rsid w:val="7C9CE0BA"/>
    <w:rsid w:val="7CFC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6127EF"/>
  <w15:docId w15:val="{5881C9D2-6C4E-4D33-B66B-40752764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0879"/>
    <w:pPr>
      <w:suppressAutoHyphens/>
    </w:pPr>
    <w:rPr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sid w:val="00B40879"/>
    <w:rPr>
      <w:rFonts w:ascii="StarSymbol" w:hAnsi="StarSymbol" w:cs="Wingdings"/>
      <w:sz w:val="18"/>
      <w:szCs w:val="18"/>
    </w:rPr>
  </w:style>
  <w:style w:type="character" w:styleId="WW8Num2z0" w:customStyle="1">
    <w:name w:val="WW8Num2z0"/>
    <w:rsid w:val="00B40879"/>
    <w:rPr>
      <w:rFonts w:ascii="Times New Roman" w:hAnsi="Times New Roman" w:cs="Times New Roman"/>
    </w:rPr>
  </w:style>
  <w:style w:type="character" w:styleId="WW8Num2z1" w:customStyle="1">
    <w:name w:val="WW8Num2z1"/>
    <w:rsid w:val="00B40879"/>
    <w:rPr>
      <w:rFonts w:ascii="Courier New" w:hAnsi="Courier New" w:cs="Courier New"/>
    </w:rPr>
  </w:style>
  <w:style w:type="character" w:styleId="WW8Num2z2" w:customStyle="1">
    <w:name w:val="WW8Num2z2"/>
    <w:rsid w:val="00B40879"/>
    <w:rPr>
      <w:rFonts w:ascii="Wingdings" w:hAnsi="Wingdings" w:cs="Wingdings"/>
    </w:rPr>
  </w:style>
  <w:style w:type="character" w:styleId="WW8Num2z3" w:customStyle="1">
    <w:name w:val="WW8Num2z3"/>
    <w:rsid w:val="00B40879"/>
    <w:rPr>
      <w:rFonts w:ascii="Symbol" w:hAnsi="Symbol" w:cs="Symbol"/>
    </w:rPr>
  </w:style>
  <w:style w:type="character" w:styleId="WW8Num3z0" w:customStyle="1">
    <w:name w:val="WW8Num3z0"/>
    <w:rsid w:val="00B40879"/>
    <w:rPr>
      <w:rFonts w:ascii="Symbol" w:hAnsi="Symbol" w:cs="Symbol"/>
      <w:sz w:val="20"/>
    </w:rPr>
  </w:style>
  <w:style w:type="character" w:styleId="WW8Num3z1" w:customStyle="1">
    <w:name w:val="WW8Num3z1"/>
    <w:rsid w:val="00B40879"/>
    <w:rPr>
      <w:rFonts w:ascii="Courier New" w:hAnsi="Courier New" w:cs="Courier New"/>
      <w:sz w:val="20"/>
    </w:rPr>
  </w:style>
  <w:style w:type="character" w:styleId="WW8Num3z2" w:customStyle="1">
    <w:name w:val="WW8Num3z2"/>
    <w:rsid w:val="00B40879"/>
    <w:rPr>
      <w:rFonts w:ascii="Wingdings" w:hAnsi="Wingdings" w:cs="Wingdings"/>
      <w:sz w:val="20"/>
    </w:rPr>
  </w:style>
  <w:style w:type="character" w:styleId="WW8Num4z0" w:customStyle="1">
    <w:name w:val="WW8Num4z0"/>
    <w:rsid w:val="00B40879"/>
    <w:rPr>
      <w:rFonts w:ascii="Times New Roman" w:hAnsi="Times New Roman" w:eastAsia="Times New Roman" w:cs="Times New Roman"/>
    </w:rPr>
  </w:style>
  <w:style w:type="character" w:styleId="WW8Num4z1" w:customStyle="1">
    <w:name w:val="WW8Num4z1"/>
    <w:rsid w:val="00B40879"/>
    <w:rPr>
      <w:rFonts w:ascii="Courier New" w:hAnsi="Courier New" w:cs="Courier New"/>
    </w:rPr>
  </w:style>
  <w:style w:type="character" w:styleId="WW8Num4z2" w:customStyle="1">
    <w:name w:val="WW8Num4z2"/>
    <w:rsid w:val="00B40879"/>
    <w:rPr>
      <w:rFonts w:ascii="Wingdings" w:hAnsi="Wingdings" w:cs="Wingdings"/>
    </w:rPr>
  </w:style>
  <w:style w:type="character" w:styleId="WW8Num4z3" w:customStyle="1">
    <w:name w:val="WW8Num4z3"/>
    <w:rsid w:val="00B40879"/>
    <w:rPr>
      <w:rFonts w:ascii="Symbol" w:hAnsi="Symbol" w:cs="Symbol"/>
    </w:rPr>
  </w:style>
  <w:style w:type="character" w:styleId="WW8Num5z0" w:customStyle="1">
    <w:name w:val="WW8Num5z0"/>
    <w:rsid w:val="00B40879"/>
    <w:rPr>
      <w:rFonts w:ascii="Times New Roman" w:hAnsi="Times New Roman" w:eastAsia="Times New Roman" w:cs="Times New Roman"/>
    </w:rPr>
  </w:style>
  <w:style w:type="character" w:styleId="WW8Num5z1" w:customStyle="1">
    <w:name w:val="WW8Num5z1"/>
    <w:rsid w:val="00B40879"/>
    <w:rPr>
      <w:rFonts w:ascii="Courier New" w:hAnsi="Courier New" w:cs="Courier New"/>
    </w:rPr>
  </w:style>
  <w:style w:type="character" w:styleId="WW8Num5z2" w:customStyle="1">
    <w:name w:val="WW8Num5z2"/>
    <w:rsid w:val="00B40879"/>
    <w:rPr>
      <w:rFonts w:ascii="Wingdings" w:hAnsi="Wingdings" w:cs="Wingdings"/>
    </w:rPr>
  </w:style>
  <w:style w:type="character" w:styleId="WW8Num5z3" w:customStyle="1">
    <w:name w:val="WW8Num5z3"/>
    <w:rsid w:val="00B40879"/>
    <w:rPr>
      <w:rFonts w:ascii="Symbol" w:hAnsi="Symbol" w:cs="Symbol"/>
    </w:rPr>
  </w:style>
  <w:style w:type="character" w:styleId="WW8Num6z0" w:customStyle="1">
    <w:name w:val="WW8Num6z0"/>
    <w:rsid w:val="00B40879"/>
    <w:rPr>
      <w:rFonts w:ascii="Symbol" w:hAnsi="Symbol" w:cs="Symbol"/>
      <w:color w:val="FF0000"/>
    </w:rPr>
  </w:style>
  <w:style w:type="character" w:styleId="WW8Num6z1" w:customStyle="1">
    <w:name w:val="WW8Num6z1"/>
    <w:rsid w:val="00B40879"/>
    <w:rPr>
      <w:rFonts w:ascii="Courier New" w:hAnsi="Courier New" w:cs="Courier New"/>
    </w:rPr>
  </w:style>
  <w:style w:type="character" w:styleId="WW8Num6z2" w:customStyle="1">
    <w:name w:val="WW8Num6z2"/>
    <w:rsid w:val="00B40879"/>
    <w:rPr>
      <w:rFonts w:ascii="Wingdings" w:hAnsi="Wingdings" w:cs="Wingdings"/>
    </w:rPr>
  </w:style>
  <w:style w:type="character" w:styleId="WW8Num7z0" w:customStyle="1">
    <w:name w:val="WW8Num7z0"/>
    <w:rsid w:val="00B40879"/>
    <w:rPr>
      <w:rFonts w:ascii="Times New Roman" w:hAnsi="Times New Roman" w:eastAsia="Times New Roman" w:cs="Times New Roman"/>
    </w:rPr>
  </w:style>
  <w:style w:type="character" w:styleId="WW8Num7z1" w:customStyle="1">
    <w:name w:val="WW8Num7z1"/>
    <w:rsid w:val="00B40879"/>
  </w:style>
  <w:style w:type="character" w:styleId="WW8Num7z2" w:customStyle="1">
    <w:name w:val="WW8Num7z2"/>
    <w:rsid w:val="00B40879"/>
  </w:style>
  <w:style w:type="character" w:styleId="WW8Num7z3" w:customStyle="1">
    <w:name w:val="WW8Num7z3"/>
    <w:rsid w:val="00B40879"/>
  </w:style>
  <w:style w:type="character" w:styleId="WW8Num7z4" w:customStyle="1">
    <w:name w:val="WW8Num7z4"/>
    <w:rsid w:val="00B40879"/>
  </w:style>
  <w:style w:type="character" w:styleId="WW8Num7z5" w:customStyle="1">
    <w:name w:val="WW8Num7z5"/>
    <w:rsid w:val="00B40879"/>
  </w:style>
  <w:style w:type="character" w:styleId="WW8Num7z6" w:customStyle="1">
    <w:name w:val="WW8Num7z6"/>
    <w:rsid w:val="00B40879"/>
  </w:style>
  <w:style w:type="character" w:styleId="WW8Num7z7" w:customStyle="1">
    <w:name w:val="WW8Num7z7"/>
    <w:rsid w:val="00B40879"/>
  </w:style>
  <w:style w:type="character" w:styleId="WW8Num7z8" w:customStyle="1">
    <w:name w:val="WW8Num7z8"/>
    <w:rsid w:val="00B40879"/>
  </w:style>
  <w:style w:type="character" w:styleId="WW8Num8z0" w:customStyle="1">
    <w:name w:val="WW8Num8z0"/>
    <w:rsid w:val="00B40879"/>
    <w:rPr>
      <w:rFonts w:ascii="Symbol" w:hAnsi="Symbol" w:cs="Symbol"/>
      <w:color w:val="FF0000"/>
    </w:rPr>
  </w:style>
  <w:style w:type="character" w:styleId="WW8Num8z1" w:customStyle="1">
    <w:name w:val="WW8Num8z1"/>
    <w:rsid w:val="00B40879"/>
    <w:rPr>
      <w:rFonts w:ascii="Courier New" w:hAnsi="Courier New" w:cs="Courier New"/>
    </w:rPr>
  </w:style>
  <w:style w:type="character" w:styleId="WW8Num8z2" w:customStyle="1">
    <w:name w:val="WW8Num8z2"/>
    <w:rsid w:val="00B40879"/>
    <w:rPr>
      <w:rFonts w:ascii="Wingdings" w:hAnsi="Wingdings" w:cs="Wingdings"/>
    </w:rPr>
  </w:style>
  <w:style w:type="character" w:styleId="WW8Num9z0" w:customStyle="1">
    <w:name w:val="WW8Num9z0"/>
    <w:rsid w:val="00B40879"/>
    <w:rPr>
      <w:rFonts w:ascii="Symbol" w:hAnsi="Symbol" w:cs="Symbol"/>
      <w:color w:val="FF0000"/>
    </w:rPr>
  </w:style>
  <w:style w:type="character" w:styleId="WW8Num9z1" w:customStyle="1">
    <w:name w:val="WW8Num9z1"/>
    <w:rsid w:val="00B40879"/>
    <w:rPr>
      <w:rFonts w:ascii="Courier New" w:hAnsi="Courier New" w:cs="Courier New"/>
    </w:rPr>
  </w:style>
  <w:style w:type="character" w:styleId="WW8Num9z2" w:customStyle="1">
    <w:name w:val="WW8Num9z2"/>
    <w:rsid w:val="00B40879"/>
    <w:rPr>
      <w:rFonts w:ascii="Wingdings" w:hAnsi="Wingdings" w:cs="Wingdings"/>
    </w:rPr>
  </w:style>
  <w:style w:type="character" w:styleId="WW8Num10z0" w:customStyle="1">
    <w:name w:val="WW8Num10z0"/>
    <w:rsid w:val="00B40879"/>
    <w:rPr>
      <w:rFonts w:ascii="Times New Roman" w:hAnsi="Times New Roman" w:cs="Times New Roman"/>
    </w:rPr>
  </w:style>
  <w:style w:type="character" w:styleId="WW8Num10z1" w:customStyle="1">
    <w:name w:val="WW8Num10z1"/>
    <w:rsid w:val="00B40879"/>
    <w:rPr>
      <w:rFonts w:ascii="Courier New" w:hAnsi="Courier New" w:cs="Courier New"/>
    </w:rPr>
  </w:style>
  <w:style w:type="character" w:styleId="WW8Num10z2" w:customStyle="1">
    <w:name w:val="WW8Num10z2"/>
    <w:rsid w:val="00B40879"/>
    <w:rPr>
      <w:rFonts w:ascii="Wingdings" w:hAnsi="Wingdings" w:cs="Wingdings"/>
    </w:rPr>
  </w:style>
  <w:style w:type="character" w:styleId="WW8Num10z3" w:customStyle="1">
    <w:name w:val="WW8Num10z3"/>
    <w:rsid w:val="00B40879"/>
    <w:rPr>
      <w:rFonts w:ascii="Symbol" w:hAnsi="Symbol" w:cs="Symbol"/>
    </w:rPr>
  </w:style>
  <w:style w:type="character" w:styleId="WW8Num11z0" w:customStyle="1">
    <w:name w:val="WW8Num11z0"/>
    <w:rsid w:val="00B40879"/>
    <w:rPr>
      <w:rFonts w:ascii="Times New Roman" w:hAnsi="Times New Roman" w:eastAsia="Times New Roman" w:cs="Times New Roman"/>
    </w:rPr>
  </w:style>
  <w:style w:type="character" w:styleId="WW8Num11z1" w:customStyle="1">
    <w:name w:val="WW8Num11z1"/>
    <w:rsid w:val="00B40879"/>
  </w:style>
  <w:style w:type="character" w:styleId="WW8Num11z2" w:customStyle="1">
    <w:name w:val="WW8Num11z2"/>
    <w:rsid w:val="00B40879"/>
  </w:style>
  <w:style w:type="character" w:styleId="WW8Num11z3" w:customStyle="1">
    <w:name w:val="WW8Num11z3"/>
    <w:rsid w:val="00B40879"/>
  </w:style>
  <w:style w:type="character" w:styleId="WW8Num11z4" w:customStyle="1">
    <w:name w:val="WW8Num11z4"/>
    <w:rsid w:val="00B40879"/>
  </w:style>
  <w:style w:type="character" w:styleId="WW8Num11z5" w:customStyle="1">
    <w:name w:val="WW8Num11z5"/>
    <w:rsid w:val="00B40879"/>
  </w:style>
  <w:style w:type="character" w:styleId="WW8Num11z6" w:customStyle="1">
    <w:name w:val="WW8Num11z6"/>
    <w:rsid w:val="00B40879"/>
  </w:style>
  <w:style w:type="character" w:styleId="WW8Num11z7" w:customStyle="1">
    <w:name w:val="WW8Num11z7"/>
    <w:rsid w:val="00B40879"/>
  </w:style>
  <w:style w:type="character" w:styleId="WW8Num11z8" w:customStyle="1">
    <w:name w:val="WW8Num11z8"/>
    <w:rsid w:val="00B40879"/>
  </w:style>
  <w:style w:type="character" w:styleId="WW8Num12z0" w:customStyle="1">
    <w:name w:val="WW8Num12z0"/>
    <w:rsid w:val="00B40879"/>
    <w:rPr>
      <w:rFonts w:ascii="Times New Roman" w:hAnsi="Times New Roman" w:eastAsia="Times New Roman" w:cs="Times New Roman"/>
      <w:sz w:val="24"/>
    </w:rPr>
  </w:style>
  <w:style w:type="character" w:styleId="WW8Num12z1" w:customStyle="1">
    <w:name w:val="WW8Num12z1"/>
    <w:rsid w:val="00B40879"/>
  </w:style>
  <w:style w:type="character" w:styleId="WW8Num12z2" w:customStyle="1">
    <w:name w:val="WW8Num12z2"/>
    <w:rsid w:val="00B40879"/>
  </w:style>
  <w:style w:type="character" w:styleId="WW8Num12z3" w:customStyle="1">
    <w:name w:val="WW8Num12z3"/>
    <w:rsid w:val="00B40879"/>
  </w:style>
  <w:style w:type="character" w:styleId="WW8Num12z4" w:customStyle="1">
    <w:name w:val="WW8Num12z4"/>
    <w:rsid w:val="00B40879"/>
  </w:style>
  <w:style w:type="character" w:styleId="WW8Num12z5" w:customStyle="1">
    <w:name w:val="WW8Num12z5"/>
    <w:rsid w:val="00B40879"/>
  </w:style>
  <w:style w:type="character" w:styleId="WW8Num12z6" w:customStyle="1">
    <w:name w:val="WW8Num12z6"/>
    <w:rsid w:val="00B40879"/>
  </w:style>
  <w:style w:type="character" w:styleId="WW8Num12z7" w:customStyle="1">
    <w:name w:val="WW8Num12z7"/>
    <w:rsid w:val="00B40879"/>
  </w:style>
  <w:style w:type="character" w:styleId="WW8Num12z8" w:customStyle="1">
    <w:name w:val="WW8Num12z8"/>
    <w:rsid w:val="00B40879"/>
  </w:style>
  <w:style w:type="character" w:styleId="WW8Num13z0" w:customStyle="1">
    <w:name w:val="WW8Num13z0"/>
    <w:rsid w:val="00B40879"/>
    <w:rPr>
      <w:rFonts w:ascii="Arial" w:hAnsi="Arial" w:eastAsia="Times New Roman" w:cs="Arial"/>
    </w:rPr>
  </w:style>
  <w:style w:type="character" w:styleId="WW8Num13z1" w:customStyle="1">
    <w:name w:val="WW8Num13z1"/>
    <w:rsid w:val="00B40879"/>
    <w:rPr>
      <w:rFonts w:ascii="Courier New" w:hAnsi="Courier New" w:cs="Courier New"/>
    </w:rPr>
  </w:style>
  <w:style w:type="character" w:styleId="WW8Num13z2" w:customStyle="1">
    <w:name w:val="WW8Num13z2"/>
    <w:rsid w:val="00B40879"/>
    <w:rPr>
      <w:rFonts w:ascii="Wingdings" w:hAnsi="Wingdings" w:cs="Wingdings"/>
    </w:rPr>
  </w:style>
  <w:style w:type="character" w:styleId="WW8Num13z3" w:customStyle="1">
    <w:name w:val="WW8Num13z3"/>
    <w:rsid w:val="00B40879"/>
    <w:rPr>
      <w:rFonts w:ascii="Symbol" w:hAnsi="Symbol" w:cs="Symbol"/>
    </w:rPr>
  </w:style>
  <w:style w:type="character" w:styleId="WW8Num14z0" w:customStyle="1">
    <w:name w:val="WW8Num14z0"/>
    <w:rsid w:val="00B40879"/>
    <w:rPr>
      <w:rFonts w:ascii="Symbol" w:hAnsi="Symbol" w:cs="Symbol"/>
      <w:sz w:val="20"/>
    </w:rPr>
  </w:style>
  <w:style w:type="character" w:styleId="WW8Num14z1" w:customStyle="1">
    <w:name w:val="WW8Num14z1"/>
    <w:rsid w:val="00B40879"/>
    <w:rPr>
      <w:rFonts w:ascii="Courier New" w:hAnsi="Courier New" w:cs="Courier New"/>
      <w:sz w:val="20"/>
    </w:rPr>
  </w:style>
  <w:style w:type="character" w:styleId="WW8Num14z2" w:customStyle="1">
    <w:name w:val="WW8Num14z2"/>
    <w:rsid w:val="00B40879"/>
    <w:rPr>
      <w:rFonts w:ascii="Wingdings" w:hAnsi="Wingdings" w:cs="Wingdings"/>
      <w:sz w:val="20"/>
    </w:rPr>
  </w:style>
  <w:style w:type="character" w:styleId="WW8Num15z0" w:customStyle="1">
    <w:name w:val="WW8Num15z0"/>
    <w:rsid w:val="00B40879"/>
    <w:rPr>
      <w:rFonts w:ascii="Times New Roman" w:hAnsi="Times New Roman" w:eastAsia="Times New Roman" w:cs="Times New Roman"/>
    </w:rPr>
  </w:style>
  <w:style w:type="character" w:styleId="WW8Num15z1" w:customStyle="1">
    <w:name w:val="WW8Num15z1"/>
    <w:rsid w:val="00B40879"/>
    <w:rPr>
      <w:rFonts w:ascii="Courier New" w:hAnsi="Courier New" w:cs="Courier New"/>
    </w:rPr>
  </w:style>
  <w:style w:type="character" w:styleId="WW8Num15z2" w:customStyle="1">
    <w:name w:val="WW8Num15z2"/>
    <w:rsid w:val="00B40879"/>
    <w:rPr>
      <w:rFonts w:ascii="Wingdings" w:hAnsi="Wingdings" w:cs="Wingdings"/>
    </w:rPr>
  </w:style>
  <w:style w:type="character" w:styleId="WW8Num15z3" w:customStyle="1">
    <w:name w:val="WW8Num15z3"/>
    <w:rsid w:val="00B40879"/>
    <w:rPr>
      <w:rFonts w:ascii="Symbol" w:hAnsi="Symbol" w:cs="Symbol"/>
    </w:rPr>
  </w:style>
  <w:style w:type="character" w:styleId="WW8Num16z0" w:customStyle="1">
    <w:name w:val="WW8Num16z0"/>
    <w:rsid w:val="00B40879"/>
    <w:rPr>
      <w:rFonts w:ascii="Times New Roman" w:hAnsi="Times New Roman" w:eastAsia="Times New Roman" w:cs="Times New Roman"/>
    </w:rPr>
  </w:style>
  <w:style w:type="character" w:styleId="WW8Num16z1" w:customStyle="1">
    <w:name w:val="WW8Num16z1"/>
    <w:rsid w:val="00B40879"/>
    <w:rPr>
      <w:rFonts w:ascii="Courier New" w:hAnsi="Courier New" w:cs="Courier New"/>
    </w:rPr>
  </w:style>
  <w:style w:type="character" w:styleId="WW8Num16z2" w:customStyle="1">
    <w:name w:val="WW8Num16z2"/>
    <w:rsid w:val="00B40879"/>
    <w:rPr>
      <w:rFonts w:ascii="Wingdings" w:hAnsi="Wingdings" w:cs="Wingdings"/>
    </w:rPr>
  </w:style>
  <w:style w:type="character" w:styleId="WW8Num16z3" w:customStyle="1">
    <w:name w:val="WW8Num16z3"/>
    <w:rsid w:val="00B40879"/>
    <w:rPr>
      <w:rFonts w:ascii="Symbol" w:hAnsi="Symbol" w:cs="Symbol"/>
    </w:rPr>
  </w:style>
  <w:style w:type="character" w:styleId="WW8Num17z0" w:customStyle="1">
    <w:name w:val="WW8Num17z0"/>
    <w:rsid w:val="00B40879"/>
    <w:rPr>
      <w:rFonts w:ascii="Symbol" w:hAnsi="Symbol" w:cs="Symbol"/>
    </w:rPr>
  </w:style>
  <w:style w:type="character" w:styleId="WW8Num17z1" w:customStyle="1">
    <w:name w:val="WW8Num17z1"/>
    <w:rsid w:val="00B40879"/>
    <w:rPr>
      <w:rFonts w:ascii="Courier New" w:hAnsi="Courier New" w:cs="Courier New"/>
    </w:rPr>
  </w:style>
  <w:style w:type="character" w:styleId="WW8Num17z2" w:customStyle="1">
    <w:name w:val="WW8Num17z2"/>
    <w:rsid w:val="00B40879"/>
    <w:rPr>
      <w:rFonts w:ascii="Wingdings" w:hAnsi="Wingdings" w:cs="Wingdings"/>
    </w:rPr>
  </w:style>
  <w:style w:type="character" w:styleId="WW8Num18z0" w:customStyle="1">
    <w:name w:val="WW8Num18z0"/>
    <w:rsid w:val="00B40879"/>
    <w:rPr>
      <w:rFonts w:ascii="Times New Roman" w:hAnsi="Times New Roman" w:eastAsia="Times New Roman" w:cs="Times New Roman"/>
      <w:b/>
    </w:rPr>
  </w:style>
  <w:style w:type="character" w:styleId="WW8Num18z1" w:customStyle="1">
    <w:name w:val="WW8Num18z1"/>
    <w:rsid w:val="00B40879"/>
    <w:rPr>
      <w:rFonts w:ascii="Courier New" w:hAnsi="Courier New" w:cs="Courier New"/>
    </w:rPr>
  </w:style>
  <w:style w:type="character" w:styleId="WW8Num18z2" w:customStyle="1">
    <w:name w:val="WW8Num18z2"/>
    <w:rsid w:val="00B40879"/>
    <w:rPr>
      <w:rFonts w:ascii="Wingdings" w:hAnsi="Wingdings" w:cs="Wingdings"/>
    </w:rPr>
  </w:style>
  <w:style w:type="character" w:styleId="WW8Num18z3" w:customStyle="1">
    <w:name w:val="WW8Num18z3"/>
    <w:rsid w:val="00B40879"/>
    <w:rPr>
      <w:rFonts w:ascii="Symbol" w:hAnsi="Symbol" w:cs="Symbol"/>
    </w:rPr>
  </w:style>
  <w:style w:type="character" w:styleId="WW8Num19z0" w:customStyle="1">
    <w:name w:val="WW8Num19z0"/>
    <w:rsid w:val="00B40879"/>
    <w:rPr>
      <w:rFonts w:ascii="Symbol" w:hAnsi="Symbol" w:cs="Symbol"/>
    </w:rPr>
  </w:style>
  <w:style w:type="character" w:styleId="WW8Num19z1" w:customStyle="1">
    <w:name w:val="WW8Num19z1"/>
    <w:rsid w:val="00B40879"/>
    <w:rPr>
      <w:rFonts w:ascii="Courier New" w:hAnsi="Courier New" w:cs="Courier New"/>
    </w:rPr>
  </w:style>
  <w:style w:type="character" w:styleId="WW8Num19z2" w:customStyle="1">
    <w:name w:val="WW8Num19z2"/>
    <w:rsid w:val="00B40879"/>
    <w:rPr>
      <w:rFonts w:ascii="Wingdings" w:hAnsi="Wingdings" w:cs="Wingdings"/>
    </w:rPr>
  </w:style>
  <w:style w:type="character" w:styleId="WW8Num20z0" w:customStyle="1">
    <w:name w:val="WW8Num20z0"/>
    <w:rsid w:val="00B40879"/>
    <w:rPr>
      <w:rFonts w:ascii="Times New Roman" w:hAnsi="Times New Roman" w:cs="Times New Roman"/>
    </w:rPr>
  </w:style>
  <w:style w:type="character" w:styleId="WW8Num20z1" w:customStyle="1">
    <w:name w:val="WW8Num20z1"/>
    <w:rsid w:val="00B40879"/>
    <w:rPr>
      <w:rFonts w:ascii="Courier New" w:hAnsi="Courier New" w:cs="Courier New"/>
    </w:rPr>
  </w:style>
  <w:style w:type="character" w:styleId="WW8Num20z2" w:customStyle="1">
    <w:name w:val="WW8Num20z2"/>
    <w:rsid w:val="00B40879"/>
    <w:rPr>
      <w:rFonts w:ascii="Wingdings" w:hAnsi="Wingdings" w:cs="Wingdings"/>
    </w:rPr>
  </w:style>
  <w:style w:type="character" w:styleId="WW8Num20z3" w:customStyle="1">
    <w:name w:val="WW8Num20z3"/>
    <w:rsid w:val="00B40879"/>
    <w:rPr>
      <w:rFonts w:ascii="Symbol" w:hAnsi="Symbol" w:cs="Symbol"/>
    </w:rPr>
  </w:style>
  <w:style w:type="character" w:styleId="WW8Num21z0" w:customStyle="1">
    <w:name w:val="WW8Num21z0"/>
    <w:rsid w:val="00B40879"/>
    <w:rPr>
      <w:rFonts w:ascii="Times New Roman" w:hAnsi="Times New Roman" w:eastAsia="Times New Roman" w:cs="Times New Roman"/>
    </w:rPr>
  </w:style>
  <w:style w:type="character" w:styleId="WW8Num21z1" w:customStyle="1">
    <w:name w:val="WW8Num21z1"/>
    <w:rsid w:val="00B40879"/>
  </w:style>
  <w:style w:type="character" w:styleId="WW8Num21z2" w:customStyle="1">
    <w:name w:val="WW8Num21z2"/>
    <w:rsid w:val="00B40879"/>
  </w:style>
  <w:style w:type="character" w:styleId="WW8Num21z3" w:customStyle="1">
    <w:name w:val="WW8Num21z3"/>
    <w:rsid w:val="00B40879"/>
  </w:style>
  <w:style w:type="character" w:styleId="WW8Num21z4" w:customStyle="1">
    <w:name w:val="WW8Num21z4"/>
    <w:rsid w:val="00B40879"/>
  </w:style>
  <w:style w:type="character" w:styleId="WW8Num21z5" w:customStyle="1">
    <w:name w:val="WW8Num21z5"/>
    <w:rsid w:val="00B40879"/>
  </w:style>
  <w:style w:type="character" w:styleId="WW8Num21z6" w:customStyle="1">
    <w:name w:val="WW8Num21z6"/>
    <w:rsid w:val="00B40879"/>
  </w:style>
  <w:style w:type="character" w:styleId="WW8Num21z7" w:customStyle="1">
    <w:name w:val="WW8Num21z7"/>
    <w:rsid w:val="00B40879"/>
  </w:style>
  <w:style w:type="character" w:styleId="WW8Num21z8" w:customStyle="1">
    <w:name w:val="WW8Num21z8"/>
    <w:rsid w:val="00B40879"/>
  </w:style>
  <w:style w:type="character" w:styleId="WW8Num22z0" w:customStyle="1">
    <w:name w:val="WW8Num22z0"/>
    <w:rsid w:val="00B40879"/>
    <w:rPr>
      <w:rFonts w:ascii="Times New Roman" w:hAnsi="Times New Roman" w:cs="Times New Roman"/>
    </w:rPr>
  </w:style>
  <w:style w:type="character" w:styleId="WW8Num22z1" w:customStyle="1">
    <w:name w:val="WW8Num22z1"/>
    <w:rsid w:val="00B40879"/>
    <w:rPr>
      <w:rFonts w:ascii="Courier New" w:hAnsi="Courier New" w:cs="Courier New"/>
    </w:rPr>
  </w:style>
  <w:style w:type="character" w:styleId="WW8Num22z2" w:customStyle="1">
    <w:name w:val="WW8Num22z2"/>
    <w:rsid w:val="00B40879"/>
    <w:rPr>
      <w:rFonts w:ascii="Wingdings" w:hAnsi="Wingdings" w:cs="Wingdings"/>
    </w:rPr>
  </w:style>
  <w:style w:type="character" w:styleId="WW8Num22z3" w:customStyle="1">
    <w:name w:val="WW8Num22z3"/>
    <w:rsid w:val="00B40879"/>
    <w:rPr>
      <w:rFonts w:ascii="Symbol" w:hAnsi="Symbol" w:cs="Symbol"/>
    </w:rPr>
  </w:style>
  <w:style w:type="character" w:styleId="WW8Num23z0" w:customStyle="1">
    <w:name w:val="WW8Num23z0"/>
    <w:rsid w:val="00B40879"/>
    <w:rPr>
      <w:rFonts w:ascii="Arial Narrow" w:hAnsi="Arial Narrow" w:eastAsia="Times New Roman" w:cs="Times New Roman"/>
    </w:rPr>
  </w:style>
  <w:style w:type="character" w:styleId="WW8Num23z1" w:customStyle="1">
    <w:name w:val="WW8Num23z1"/>
    <w:rsid w:val="00B40879"/>
    <w:rPr>
      <w:rFonts w:ascii="Courier New" w:hAnsi="Courier New" w:cs="Courier New"/>
    </w:rPr>
  </w:style>
  <w:style w:type="character" w:styleId="WW8Num23z2" w:customStyle="1">
    <w:name w:val="WW8Num23z2"/>
    <w:rsid w:val="00B40879"/>
    <w:rPr>
      <w:rFonts w:ascii="Wingdings" w:hAnsi="Wingdings" w:cs="Wingdings"/>
    </w:rPr>
  </w:style>
  <w:style w:type="character" w:styleId="WW8Num23z3" w:customStyle="1">
    <w:name w:val="WW8Num23z3"/>
    <w:rsid w:val="00B40879"/>
    <w:rPr>
      <w:rFonts w:ascii="Symbol" w:hAnsi="Symbol" w:cs="Symbol"/>
    </w:rPr>
  </w:style>
  <w:style w:type="character" w:styleId="WW8Num24z0" w:customStyle="1">
    <w:name w:val="WW8Num24z0"/>
    <w:rsid w:val="00B40879"/>
    <w:rPr>
      <w:rFonts w:ascii="Symbol" w:hAnsi="Symbol" w:cs="Symbol"/>
    </w:rPr>
  </w:style>
  <w:style w:type="character" w:styleId="WW8Num24z1" w:customStyle="1">
    <w:name w:val="WW8Num24z1"/>
    <w:rsid w:val="00B40879"/>
    <w:rPr>
      <w:rFonts w:ascii="Courier New" w:hAnsi="Courier New" w:cs="Courier New"/>
    </w:rPr>
  </w:style>
  <w:style w:type="character" w:styleId="WW8Num24z2" w:customStyle="1">
    <w:name w:val="WW8Num24z2"/>
    <w:rsid w:val="00B40879"/>
    <w:rPr>
      <w:rFonts w:ascii="Wingdings" w:hAnsi="Wingdings" w:cs="Wingdings"/>
    </w:rPr>
  </w:style>
  <w:style w:type="character" w:styleId="WW8Num25z0" w:customStyle="1">
    <w:name w:val="WW8Num25z0"/>
    <w:rsid w:val="00B40879"/>
    <w:rPr>
      <w:rFonts w:ascii="Symbol" w:hAnsi="Symbol" w:cs="Symbol"/>
    </w:rPr>
  </w:style>
  <w:style w:type="character" w:styleId="WW8Num25z1" w:customStyle="1">
    <w:name w:val="WW8Num25z1"/>
    <w:rsid w:val="00B40879"/>
    <w:rPr>
      <w:rFonts w:ascii="Courier New" w:hAnsi="Courier New" w:cs="Courier New"/>
    </w:rPr>
  </w:style>
  <w:style w:type="character" w:styleId="WW8Num25z2" w:customStyle="1">
    <w:name w:val="WW8Num25z2"/>
    <w:rsid w:val="00B40879"/>
    <w:rPr>
      <w:rFonts w:ascii="Wingdings" w:hAnsi="Wingdings" w:cs="Wingdings"/>
    </w:rPr>
  </w:style>
  <w:style w:type="character" w:styleId="WW8Num26z0" w:customStyle="1">
    <w:name w:val="WW8Num26z0"/>
    <w:rsid w:val="00B40879"/>
    <w:rPr>
      <w:rFonts w:ascii="Symbol" w:hAnsi="Symbol" w:cs="Symbol"/>
    </w:rPr>
  </w:style>
  <w:style w:type="character" w:styleId="WW8Num26z1" w:customStyle="1">
    <w:name w:val="WW8Num26z1"/>
    <w:rsid w:val="00B40879"/>
    <w:rPr>
      <w:rFonts w:ascii="Courier New" w:hAnsi="Courier New" w:cs="Courier New"/>
    </w:rPr>
  </w:style>
  <w:style w:type="character" w:styleId="WW8Num26z2" w:customStyle="1">
    <w:name w:val="WW8Num26z2"/>
    <w:rsid w:val="00B40879"/>
    <w:rPr>
      <w:rFonts w:ascii="Wingdings" w:hAnsi="Wingdings" w:cs="Wingdings"/>
    </w:rPr>
  </w:style>
  <w:style w:type="character" w:styleId="WW8Num27z0" w:customStyle="1">
    <w:name w:val="WW8Num27z0"/>
    <w:rsid w:val="00B40879"/>
    <w:rPr>
      <w:rFonts w:ascii="Symbol" w:hAnsi="Symbol" w:cs="Symbol"/>
    </w:rPr>
  </w:style>
  <w:style w:type="character" w:styleId="WW8Num27z1" w:customStyle="1">
    <w:name w:val="WW8Num27z1"/>
    <w:rsid w:val="00B40879"/>
    <w:rPr>
      <w:rFonts w:ascii="Courier New" w:hAnsi="Courier New" w:cs="Courier New"/>
    </w:rPr>
  </w:style>
  <w:style w:type="character" w:styleId="WW8Num27z2" w:customStyle="1">
    <w:name w:val="WW8Num27z2"/>
    <w:rsid w:val="00B40879"/>
    <w:rPr>
      <w:rFonts w:ascii="Wingdings" w:hAnsi="Wingdings" w:cs="Wingdings"/>
    </w:rPr>
  </w:style>
  <w:style w:type="character" w:styleId="WW8Num28z0" w:customStyle="1">
    <w:name w:val="WW8Num28z0"/>
    <w:rsid w:val="00B40879"/>
    <w:rPr>
      <w:rFonts w:ascii="Times New Roman" w:hAnsi="Times New Roman" w:eastAsia="Times New Roman" w:cs="Times New Roman"/>
    </w:rPr>
  </w:style>
  <w:style w:type="character" w:styleId="WW8Num28z1" w:customStyle="1">
    <w:name w:val="WW8Num28z1"/>
    <w:rsid w:val="00B40879"/>
    <w:rPr>
      <w:rFonts w:ascii="Courier New" w:hAnsi="Courier New" w:cs="Courier New"/>
    </w:rPr>
  </w:style>
  <w:style w:type="character" w:styleId="WW8Num28z2" w:customStyle="1">
    <w:name w:val="WW8Num28z2"/>
    <w:rsid w:val="00B40879"/>
    <w:rPr>
      <w:rFonts w:ascii="Wingdings" w:hAnsi="Wingdings" w:cs="Wingdings"/>
    </w:rPr>
  </w:style>
  <w:style w:type="character" w:styleId="WW8Num28z3" w:customStyle="1">
    <w:name w:val="WW8Num28z3"/>
    <w:rsid w:val="00B40879"/>
    <w:rPr>
      <w:rFonts w:ascii="Symbol" w:hAnsi="Symbol" w:cs="Symbol"/>
    </w:rPr>
  </w:style>
  <w:style w:type="character" w:styleId="WW8Num29z0" w:customStyle="1">
    <w:name w:val="WW8Num29z0"/>
    <w:rsid w:val="00B40879"/>
    <w:rPr>
      <w:rFonts w:ascii="Times New Roman" w:hAnsi="Times New Roman" w:eastAsia="Times New Roman" w:cs="Times New Roman"/>
      <w:sz w:val="24"/>
    </w:rPr>
  </w:style>
  <w:style w:type="character" w:styleId="WW8Num29z1" w:customStyle="1">
    <w:name w:val="WW8Num29z1"/>
    <w:rsid w:val="00B40879"/>
    <w:rPr>
      <w:rFonts w:ascii="Courier New" w:hAnsi="Courier New" w:cs="Courier New"/>
    </w:rPr>
  </w:style>
  <w:style w:type="character" w:styleId="WW8Num29z2" w:customStyle="1">
    <w:name w:val="WW8Num29z2"/>
    <w:rsid w:val="00B40879"/>
    <w:rPr>
      <w:rFonts w:ascii="Wingdings" w:hAnsi="Wingdings" w:cs="Wingdings"/>
    </w:rPr>
  </w:style>
  <w:style w:type="character" w:styleId="WW8Num29z3" w:customStyle="1">
    <w:name w:val="WW8Num29z3"/>
    <w:rsid w:val="00B40879"/>
    <w:rPr>
      <w:rFonts w:ascii="Symbol" w:hAnsi="Symbol" w:cs="Symbol"/>
    </w:rPr>
  </w:style>
  <w:style w:type="character" w:styleId="WW8Num30z0" w:customStyle="1">
    <w:name w:val="WW8Num30z0"/>
    <w:rsid w:val="00B40879"/>
    <w:rPr>
      <w:rFonts w:ascii="Times New Roman" w:hAnsi="Times New Roman" w:cs="Times New Roman"/>
    </w:rPr>
  </w:style>
  <w:style w:type="character" w:styleId="WW8Num30z1" w:customStyle="1">
    <w:name w:val="WW8Num30z1"/>
    <w:rsid w:val="00B40879"/>
    <w:rPr>
      <w:rFonts w:ascii="Courier New" w:hAnsi="Courier New" w:cs="Courier New"/>
    </w:rPr>
  </w:style>
  <w:style w:type="character" w:styleId="WW8Num30z2" w:customStyle="1">
    <w:name w:val="WW8Num30z2"/>
    <w:rsid w:val="00B40879"/>
    <w:rPr>
      <w:rFonts w:ascii="Wingdings" w:hAnsi="Wingdings" w:cs="Wingdings"/>
    </w:rPr>
  </w:style>
  <w:style w:type="character" w:styleId="WW8Num30z3" w:customStyle="1">
    <w:name w:val="WW8Num30z3"/>
    <w:rsid w:val="00B40879"/>
    <w:rPr>
      <w:rFonts w:ascii="Symbol" w:hAnsi="Symbol" w:cs="Symbol"/>
    </w:rPr>
  </w:style>
  <w:style w:type="character" w:styleId="WW8Num31z0" w:customStyle="1">
    <w:name w:val="WW8Num31z0"/>
    <w:rsid w:val="00B40879"/>
    <w:rPr>
      <w:rFonts w:ascii="Symbol" w:hAnsi="Symbol" w:cs="Symbol"/>
    </w:rPr>
  </w:style>
  <w:style w:type="character" w:styleId="WW8Num31z1" w:customStyle="1">
    <w:name w:val="WW8Num31z1"/>
    <w:rsid w:val="00B40879"/>
    <w:rPr>
      <w:rFonts w:ascii="Courier New" w:hAnsi="Courier New" w:cs="Courier New"/>
    </w:rPr>
  </w:style>
  <w:style w:type="character" w:styleId="WW8Num31z2" w:customStyle="1">
    <w:name w:val="WW8Num31z2"/>
    <w:rsid w:val="00B40879"/>
    <w:rPr>
      <w:rFonts w:ascii="Wingdings" w:hAnsi="Wingdings" w:cs="Wingdings"/>
    </w:rPr>
  </w:style>
  <w:style w:type="character" w:styleId="WW8Num32z0" w:customStyle="1">
    <w:name w:val="WW8Num32z0"/>
    <w:rsid w:val="00B40879"/>
    <w:rPr>
      <w:rFonts w:ascii="Times New Roman" w:hAnsi="Times New Roman" w:eastAsia="Times New Roman" w:cs="Times New Roman"/>
      <w:sz w:val="24"/>
    </w:rPr>
  </w:style>
  <w:style w:type="character" w:styleId="WW8Num32z1" w:customStyle="1">
    <w:name w:val="WW8Num32z1"/>
    <w:rsid w:val="00B40879"/>
    <w:rPr>
      <w:rFonts w:ascii="Courier New" w:hAnsi="Courier New" w:cs="Courier New"/>
    </w:rPr>
  </w:style>
  <w:style w:type="character" w:styleId="WW8Num32z2" w:customStyle="1">
    <w:name w:val="WW8Num32z2"/>
    <w:rsid w:val="00B40879"/>
    <w:rPr>
      <w:rFonts w:ascii="Wingdings" w:hAnsi="Wingdings" w:cs="Wingdings"/>
    </w:rPr>
  </w:style>
  <w:style w:type="character" w:styleId="WW8Num32z3" w:customStyle="1">
    <w:name w:val="WW8Num32z3"/>
    <w:rsid w:val="00B40879"/>
    <w:rPr>
      <w:rFonts w:ascii="Symbol" w:hAnsi="Symbol" w:cs="Symbol"/>
    </w:rPr>
  </w:style>
  <w:style w:type="character" w:styleId="WW8Num33z0" w:customStyle="1">
    <w:name w:val="WW8Num33z0"/>
    <w:rsid w:val="00B40879"/>
    <w:rPr>
      <w:rFonts w:ascii="Times New Roman" w:hAnsi="Times New Roman" w:eastAsia="Times New Roman" w:cs="Times New Roman"/>
    </w:rPr>
  </w:style>
  <w:style w:type="character" w:styleId="WW8Num33z1" w:customStyle="1">
    <w:name w:val="WW8Num33z1"/>
    <w:rsid w:val="00B40879"/>
    <w:rPr>
      <w:rFonts w:ascii="Courier New" w:hAnsi="Courier New" w:cs="Courier New"/>
    </w:rPr>
  </w:style>
  <w:style w:type="character" w:styleId="WW8Num33z2" w:customStyle="1">
    <w:name w:val="WW8Num33z2"/>
    <w:rsid w:val="00B40879"/>
    <w:rPr>
      <w:rFonts w:ascii="Wingdings" w:hAnsi="Wingdings" w:cs="Wingdings"/>
    </w:rPr>
  </w:style>
  <w:style w:type="character" w:styleId="WW8Num33z3" w:customStyle="1">
    <w:name w:val="WW8Num33z3"/>
    <w:rsid w:val="00B40879"/>
    <w:rPr>
      <w:rFonts w:ascii="Symbol" w:hAnsi="Symbol" w:cs="Symbol"/>
    </w:rPr>
  </w:style>
  <w:style w:type="character" w:styleId="WW8Num34z0" w:customStyle="1">
    <w:name w:val="WW8Num34z0"/>
    <w:rsid w:val="00B40879"/>
    <w:rPr>
      <w:rFonts w:ascii="Times New Roman" w:hAnsi="Times New Roman" w:eastAsia="Times New Roman" w:cs="Times New Roman"/>
    </w:rPr>
  </w:style>
  <w:style w:type="character" w:styleId="WW8Num34z1" w:customStyle="1">
    <w:name w:val="WW8Num34z1"/>
    <w:rsid w:val="00B40879"/>
  </w:style>
  <w:style w:type="character" w:styleId="WW8Num34z2" w:customStyle="1">
    <w:name w:val="WW8Num34z2"/>
    <w:rsid w:val="00B40879"/>
  </w:style>
  <w:style w:type="character" w:styleId="WW8Num34z3" w:customStyle="1">
    <w:name w:val="WW8Num34z3"/>
    <w:rsid w:val="00B40879"/>
  </w:style>
  <w:style w:type="character" w:styleId="WW8Num34z4" w:customStyle="1">
    <w:name w:val="WW8Num34z4"/>
    <w:rsid w:val="00B40879"/>
  </w:style>
  <w:style w:type="character" w:styleId="WW8Num34z5" w:customStyle="1">
    <w:name w:val="WW8Num34z5"/>
    <w:rsid w:val="00B40879"/>
  </w:style>
  <w:style w:type="character" w:styleId="WW8Num34z6" w:customStyle="1">
    <w:name w:val="WW8Num34z6"/>
    <w:rsid w:val="00B40879"/>
  </w:style>
  <w:style w:type="character" w:styleId="WW8Num34z7" w:customStyle="1">
    <w:name w:val="WW8Num34z7"/>
    <w:rsid w:val="00B40879"/>
  </w:style>
  <w:style w:type="character" w:styleId="WW8Num34z8" w:customStyle="1">
    <w:name w:val="WW8Num34z8"/>
    <w:rsid w:val="00B40879"/>
  </w:style>
  <w:style w:type="character" w:styleId="WW8Num35z0" w:customStyle="1">
    <w:name w:val="WW8Num35z0"/>
    <w:rsid w:val="00B40879"/>
    <w:rPr>
      <w:rFonts w:ascii="Times New Roman" w:hAnsi="Times New Roman" w:cs="Times New Roman"/>
    </w:rPr>
  </w:style>
  <w:style w:type="character" w:styleId="WW8Num35z1" w:customStyle="1">
    <w:name w:val="WW8Num35z1"/>
    <w:rsid w:val="00B40879"/>
    <w:rPr>
      <w:rFonts w:ascii="Courier New" w:hAnsi="Courier New" w:cs="Courier New"/>
    </w:rPr>
  </w:style>
  <w:style w:type="character" w:styleId="WW8Num35z2" w:customStyle="1">
    <w:name w:val="WW8Num35z2"/>
    <w:rsid w:val="00B40879"/>
    <w:rPr>
      <w:rFonts w:ascii="Wingdings" w:hAnsi="Wingdings" w:cs="Wingdings"/>
    </w:rPr>
  </w:style>
  <w:style w:type="character" w:styleId="WW8Num35z3" w:customStyle="1">
    <w:name w:val="WW8Num35z3"/>
    <w:rsid w:val="00B40879"/>
    <w:rPr>
      <w:rFonts w:ascii="Symbol" w:hAnsi="Symbol" w:cs="Symbol"/>
    </w:rPr>
  </w:style>
  <w:style w:type="character" w:styleId="WW8Num36z0" w:customStyle="1">
    <w:name w:val="WW8Num36z0"/>
    <w:rsid w:val="00B40879"/>
    <w:rPr>
      <w:rFonts w:ascii="Times New Roman" w:hAnsi="Times New Roman" w:eastAsia="Times New Roman" w:cs="Times New Roman"/>
      <w:color w:val="FF0000"/>
    </w:rPr>
  </w:style>
  <w:style w:type="character" w:styleId="WW8Num36z1" w:customStyle="1">
    <w:name w:val="WW8Num36z1"/>
    <w:rsid w:val="00B40879"/>
    <w:rPr>
      <w:rFonts w:ascii="Courier New" w:hAnsi="Courier New" w:cs="Courier New"/>
    </w:rPr>
  </w:style>
  <w:style w:type="character" w:styleId="WW8Num36z2" w:customStyle="1">
    <w:name w:val="WW8Num36z2"/>
    <w:rsid w:val="00B40879"/>
    <w:rPr>
      <w:rFonts w:ascii="Wingdings" w:hAnsi="Wingdings" w:cs="Wingdings"/>
    </w:rPr>
  </w:style>
  <w:style w:type="character" w:styleId="WW8Num36z3" w:customStyle="1">
    <w:name w:val="WW8Num36z3"/>
    <w:rsid w:val="00B40879"/>
    <w:rPr>
      <w:rFonts w:ascii="Symbol" w:hAnsi="Symbol" w:cs="Symbol"/>
    </w:rPr>
  </w:style>
  <w:style w:type="character" w:styleId="WW8Num37z0" w:customStyle="1">
    <w:name w:val="WW8Num37z0"/>
    <w:rsid w:val="00B40879"/>
    <w:rPr>
      <w:rFonts w:ascii="Times New Roman" w:hAnsi="Times New Roman" w:eastAsia="Times New Roman" w:cs="Times New Roman"/>
    </w:rPr>
  </w:style>
  <w:style w:type="character" w:styleId="WW8Num37z1" w:customStyle="1">
    <w:name w:val="WW8Num37z1"/>
    <w:rsid w:val="00B40879"/>
    <w:rPr>
      <w:rFonts w:ascii="Courier New" w:hAnsi="Courier New" w:cs="Courier New"/>
    </w:rPr>
  </w:style>
  <w:style w:type="character" w:styleId="WW8Num37z2" w:customStyle="1">
    <w:name w:val="WW8Num37z2"/>
    <w:rsid w:val="00B40879"/>
    <w:rPr>
      <w:rFonts w:ascii="Wingdings" w:hAnsi="Wingdings" w:cs="Wingdings"/>
    </w:rPr>
  </w:style>
  <w:style w:type="character" w:styleId="WW8Num37z3" w:customStyle="1">
    <w:name w:val="WW8Num37z3"/>
    <w:rsid w:val="00B40879"/>
    <w:rPr>
      <w:rFonts w:ascii="Symbol" w:hAnsi="Symbol" w:cs="Symbol"/>
    </w:rPr>
  </w:style>
  <w:style w:type="character" w:styleId="Predvolenpsmoodseku1" w:customStyle="1">
    <w:name w:val="Predvolené písmo odseku1"/>
    <w:rsid w:val="00B40879"/>
  </w:style>
  <w:style w:type="character" w:styleId="Hyperlink">
    <w:name w:val="Hyperlink"/>
    <w:rsid w:val="00B40879"/>
    <w:rPr>
      <w:color w:val="0000FF"/>
      <w:u w:val="single"/>
    </w:rPr>
  </w:style>
  <w:style w:type="character" w:styleId="apple-style-span" w:customStyle="1">
    <w:name w:val="apple-style-span"/>
    <w:rsid w:val="00B40879"/>
  </w:style>
  <w:style w:type="paragraph" w:styleId="Nadpis" w:customStyle="1">
    <w:name w:val="Nadpis"/>
    <w:basedOn w:val="Normal"/>
    <w:next w:val="BodyText"/>
    <w:rsid w:val="00B4087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B40879"/>
    <w:pPr>
      <w:spacing w:after="140" w:line="288" w:lineRule="auto"/>
    </w:pPr>
  </w:style>
  <w:style w:type="paragraph" w:styleId="List">
    <w:name w:val="List"/>
    <w:basedOn w:val="BodyText"/>
    <w:rsid w:val="00B40879"/>
    <w:rPr>
      <w:rFonts w:cs="Mangal"/>
    </w:rPr>
  </w:style>
  <w:style w:type="paragraph" w:styleId="Caption">
    <w:name w:val="caption"/>
    <w:basedOn w:val="Normal"/>
    <w:qFormat/>
    <w:rsid w:val="00B40879"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rsid w:val="00B40879"/>
    <w:pPr>
      <w:suppressLineNumbers/>
    </w:pPr>
    <w:rPr>
      <w:rFonts w:cs="Mangal"/>
    </w:rPr>
  </w:style>
  <w:style w:type="paragraph" w:styleId="Default" w:customStyle="1">
    <w:name w:val="Default"/>
    <w:rsid w:val="00B4087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Obsahtabuky" w:customStyle="1">
    <w:name w:val="Obsah tabuľky"/>
    <w:basedOn w:val="Normal"/>
    <w:rsid w:val="00B40879"/>
    <w:pPr>
      <w:suppressLineNumbers/>
    </w:pPr>
  </w:style>
  <w:style w:type="paragraph" w:styleId="Nadpistabuky" w:customStyle="1">
    <w:name w:val="Nadpis tabuľky"/>
    <w:basedOn w:val="Obsahtabuky"/>
    <w:rsid w:val="00B4087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C48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D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26D8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11A6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11A6D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11A6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11A6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34364CCD-8072-466A-BBEC-409734808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7D5BD-EBD6-4FEE-B281-191D23BF7C55}"/>
</file>

<file path=customXml/itemProps3.xml><?xml version="1.0" encoding="utf-8"?>
<ds:datastoreItem xmlns:ds="http://schemas.openxmlformats.org/officeDocument/2006/customXml" ds:itemID="{D8B5F017-8A23-4B93-AF6F-FF0645C27123}"/>
</file>

<file path=customXml/itemProps4.xml><?xml version="1.0" encoding="utf-8"?>
<ds:datastoreItem xmlns:ds="http://schemas.openxmlformats.org/officeDocument/2006/customXml" ds:itemID="{01E46221-B4C7-4391-AD65-D84527FA0B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 :</dc:title>
  <dc:creator>zas</dc:creator>
  <lastModifiedBy>Diana Šimová</lastModifiedBy>
  <revision>14</revision>
  <lastPrinted>2018-03-06T12:38:00.0000000Z</lastPrinted>
  <dcterms:created xsi:type="dcterms:W3CDTF">2023-01-14T08:49:00.0000000Z</dcterms:created>
  <dcterms:modified xsi:type="dcterms:W3CDTF">2026-01-14T22:10:31.2495909Z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0x0101009280B02B73B6714382A9BB82324BE51D</vt:lpwstr>
  </property>
  <property fmtid="{D5CDD505-2E9C-101B-9397-08002B2CF9AE}" pid="3" name="MediaServiceImageTags">
    <vt:lpwstr/>
  </property>
</Properties>
</file>