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A6D" w:rsidR="00AA6150" w:rsidP="130287ED" w:rsidRDefault="005B3311" w14:paraId="26CEEF6B" w14:textId="04ED5A24">
      <w:pPr>
        <w:pStyle w:val="Normal"/>
        <w:spacing w:after="400" w:afterAutospacing="off" w:line="240" w:lineRule="auto"/>
        <w:jc w:val="center"/>
        <w:rPr>
          <w:sz w:val="28"/>
          <w:szCs w:val="28"/>
          <w:u w:val="single"/>
        </w:rPr>
      </w:pPr>
      <w:r w:rsidRPr="130287ED" w:rsidR="005B3311">
        <w:rPr>
          <w:b w:val="1"/>
          <w:bCs w:val="1"/>
          <w:sz w:val="28"/>
          <w:szCs w:val="28"/>
          <w:u w:val="single"/>
        </w:rPr>
        <w:t>Zoznam edukačných publikácií,</w:t>
      </w:r>
      <w:r>
        <w:br/>
      </w:r>
      <w:r w:rsidRPr="130287ED" w:rsidR="005B3311">
        <w:rPr>
          <w:b w:val="1"/>
          <w:bCs w:val="1"/>
          <w:sz w:val="28"/>
          <w:szCs w:val="28"/>
          <w:u w:val="single"/>
        </w:rPr>
        <w:t>ktoré budú pri individuálnom vzdelávaní používané</w:t>
      </w:r>
    </w:p>
    <w:p w:rsidRPr="00111A6D" w:rsidR="003B65DF" w:rsidP="130287ED" w:rsidRDefault="003B65DF" w14:paraId="72D8964F" w14:noSpellErr="1" w14:textId="328BED2E">
      <w:pPr>
        <w:pStyle w:val="Normal"/>
        <w:rPr>
          <w:sz w:val="22"/>
          <w:szCs w:val="22"/>
        </w:rPr>
      </w:pPr>
      <w:r w:rsidRPr="4FA01D8F" w:rsidR="003B65DF">
        <w:rPr>
          <w:sz w:val="22"/>
          <w:szCs w:val="22"/>
        </w:rPr>
        <w:t>Meno a priezvisko žiaka:</w:t>
      </w:r>
      <w:r w:rsidRPr="4FA01D8F" w:rsidR="004B0689">
        <w:rPr>
          <w:sz w:val="22"/>
          <w:szCs w:val="22"/>
        </w:rPr>
        <w:t xml:space="preserve"> .................................................................</w:t>
      </w:r>
      <w:r w:rsidRPr="4FA01D8F" w:rsidR="003B65DF">
        <w:rPr>
          <w:sz w:val="22"/>
          <w:szCs w:val="22"/>
        </w:rPr>
        <w:t>........................................................</w:t>
      </w:r>
    </w:p>
    <w:p w:rsidR="000C0F07" w:rsidP="4FA01D8F" w:rsidRDefault="000C0F07" w14:paraId="677806DD" w14:textId="4BBD9905">
      <w:pPr>
        <w:rPr>
          <w:sz w:val="22"/>
          <w:szCs w:val="22"/>
        </w:rPr>
      </w:pPr>
      <w:r w:rsidRPr="4FA01D8F" w:rsidR="003B65DF">
        <w:rPr>
          <w:sz w:val="22"/>
          <w:szCs w:val="22"/>
        </w:rPr>
        <w:t>Dátum narodenia žiaka:</w:t>
      </w:r>
      <w:r>
        <w:tab/>
      </w:r>
      <w:r w:rsidRPr="4FA01D8F" w:rsidR="004B0689">
        <w:rPr>
          <w:sz w:val="22"/>
          <w:szCs w:val="22"/>
        </w:rPr>
        <w:t>....................................................................</w:t>
      </w:r>
      <w:r w:rsidRPr="4FA01D8F" w:rsidR="003B65DF">
        <w:rPr>
          <w:sz w:val="22"/>
          <w:szCs w:val="22"/>
        </w:rPr>
        <w:t>........................................................</w:t>
      </w:r>
    </w:p>
    <w:p w:rsidR="005B3311" w:rsidP="4FA01D8F" w:rsidRDefault="005B3311" w14:paraId="2682A908" w14:textId="59208215">
      <w:pPr>
        <w:spacing w:before="200" w:beforeAutospacing="off" w:after="200" w:afterAutospacing="off" w:line="240" w:lineRule="auto"/>
        <w:jc w:val="both"/>
        <w:rPr>
          <w:sz w:val="22"/>
          <w:szCs w:val="22"/>
        </w:rPr>
      </w:pPr>
      <w:r w:rsidRPr="4FA01D8F" w:rsidR="005B3311">
        <w:rPr>
          <w:sz w:val="22"/>
          <w:szCs w:val="22"/>
        </w:rPr>
        <w:t>Z</w:t>
      </w:r>
      <w:r w:rsidRPr="4FA01D8F" w:rsidR="005B3311">
        <w:rPr>
          <w:sz w:val="22"/>
          <w:szCs w:val="22"/>
        </w:rPr>
        <w:t>oznam edukačných publikácií</w:t>
      </w:r>
      <w:r w:rsidRPr="4FA01D8F" w:rsidR="00CD7A0F">
        <w:rPr>
          <w:sz w:val="22"/>
          <w:szCs w:val="22"/>
        </w:rPr>
        <w:t>*</w:t>
      </w:r>
      <w:r w:rsidRPr="4FA01D8F" w:rsidR="005B3311">
        <w:rPr>
          <w:sz w:val="22"/>
          <w:szCs w:val="22"/>
        </w:rPr>
        <w:t xml:space="preserve"> podľa § 13</w:t>
      </w:r>
      <w:r w:rsidRPr="4FA01D8F" w:rsidR="005B3311">
        <w:rPr>
          <w:sz w:val="22"/>
          <w:szCs w:val="22"/>
        </w:rPr>
        <w:t xml:space="preserve"> </w:t>
      </w:r>
      <w:r w:rsidRPr="4FA01D8F" w:rsidR="007A5FCB">
        <w:rPr>
          <w:sz w:val="22"/>
          <w:szCs w:val="22"/>
        </w:rPr>
        <w:t xml:space="preserve">školského </w:t>
      </w:r>
      <w:r w:rsidRPr="4FA01D8F" w:rsidR="005B3311">
        <w:rPr>
          <w:sz w:val="22"/>
          <w:szCs w:val="22"/>
        </w:rPr>
        <w:t xml:space="preserve">zákona č. 245/2008 Z. z., ktoré </w:t>
      </w:r>
      <w:r w:rsidRPr="4FA01D8F" w:rsidR="005B3311">
        <w:rPr>
          <w:sz w:val="22"/>
          <w:szCs w:val="22"/>
        </w:rPr>
        <w:t>budú pri individuálnom vzdelávaní žiaka používané</w:t>
      </w:r>
      <w:r w:rsidRPr="4FA01D8F" w:rsidR="00CD7A0F">
        <w:rPr>
          <w:sz w:val="22"/>
          <w:szCs w:val="22"/>
        </w:rPr>
        <w:t>**</w:t>
      </w:r>
      <w:r w:rsidRPr="4FA01D8F" w:rsidR="005B3311">
        <w:rPr>
          <w:sz w:val="22"/>
          <w:szCs w:val="22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1559"/>
        <w:gridCol w:w="1701"/>
      </w:tblGrid>
      <w:tr w:rsidRPr="006A10F6" w:rsidR="000F7E3D" w:rsidTr="00793052" w14:paraId="00AB55ED" w14:textId="77777777">
        <w:trPr>
          <w:trHeight w:val="300"/>
          <w:tblHeader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A10F6" w:rsidR="000F7E3D" w:rsidP="000F7E3D" w:rsidRDefault="000F7E3D" w14:paraId="519A87E5" w14:textId="2496581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Vyučovací predmet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A10F6" w:rsidR="000F7E3D" w:rsidP="000F7E3D" w:rsidRDefault="000F7E3D" w14:paraId="305C3A87" w14:textId="2526AE61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Názov edukačnej publikácie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A10F6" w:rsidR="000F7E3D" w:rsidP="000F7E3D" w:rsidRDefault="000F7E3D" w14:paraId="5D3E1AD1" w14:textId="15CEF8B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Autor/Autori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A10F6" w:rsidR="000F7E3D" w:rsidP="000F7E3D" w:rsidRDefault="000F7E3D" w14:paraId="3297B299" w14:textId="7249291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Vydavateľstvo</w:t>
            </w:r>
          </w:p>
        </w:tc>
      </w:tr>
      <w:tr w:rsidRPr="006A10F6" w:rsidR="006A10F6" w:rsidTr="000F7E3D" w14:paraId="0442A49A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80C1D5E" w14:textId="090533F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3CF88C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BBFE3C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B9167A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1580141E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BB1522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CA89FF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C0CC63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11D8B9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415AB89C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D907FA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B7E828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F61A8D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097245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1F437560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06914A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A4B64F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96D97C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C644F5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3AFD1163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9FA980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DA7083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BF28DA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330320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237F88D3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990D5B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46288C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3326B50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EFAB85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304A67E1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EB0D39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0B2A9B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3124B0C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79DEAE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5022BA46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317FFE2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645E8B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2FDD0C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E3F5EC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05F84EEE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F50F70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022B5F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EAAC0E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7B8574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5FD32AD7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1F8ACA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C04FC6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653E4E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B81DB9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786C36BF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31F704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822CBB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9ED7A8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6835BF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73B3ED8B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6A7D2EA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F74954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168F133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9E00F3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230A2CBF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8ACDB6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A6A5D5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D8B47F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354B0A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60AC0F21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8635DB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70E6C5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F5F87B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EE7762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302A9359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73C364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BFA1C8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5243FE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AB36B5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2243C198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C63788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F13998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DF68D3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6944C6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694B43B7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C66A43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8B663B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81D255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12F93F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0F36BCE5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771A20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D623C5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CB0AB5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0AB1AF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1B1E27AB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1F9490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3734EF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9A9F14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79A724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1C0C3193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EE48ED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149493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389AA5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359187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238DFD79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AD68B8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3B46E1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BEF9E2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29404E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5F0968D5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941CAB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C0AE4C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8F7DB1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79D0D0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0166D342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18481A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36F93E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A88E3E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509BBB2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0511180C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0C33E8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D4299A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F0EAF4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168304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230542EB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BD4285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51BD93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867C29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FA188A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658CD60C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BE504C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BF4B36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593A5A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C47B23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303912EA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66FC841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065531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A32155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E697EF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215FD183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897699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3BB4DE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3A874A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30900D6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0202D537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3F549E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4222A4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DBC67D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FE7931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0B2937C8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3CD4CD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3609A481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AF8BEE2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23BFABA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5E4E3F3E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74DAEC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A36C7D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29D116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EB203F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207BA319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4BF0E3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70910B4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76A7E9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1B86E13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2FCEB4DA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22CC9E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4B4B6CC0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2797F1EB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6A10F6" w:rsidP="006A10F6" w:rsidRDefault="006A10F6" w14:paraId="0B289AF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0F7E3D" w:rsidTr="000F7E3D" w14:paraId="52AD6E5C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1113E02D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428BD85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09F77214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74E00F0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0F7E3D" w:rsidTr="000F7E3D" w14:paraId="0E9491C7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626FB22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7211C61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2EE8AD2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2F48954E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0F7E3D" w:rsidTr="000F7E3D" w14:paraId="4D6BB42A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74A93ADC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1B43F34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18D886E5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A10F6" w:rsidR="000F7E3D" w:rsidP="006A10F6" w:rsidRDefault="000F7E3D" w14:paraId="45BBB71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Pr="006A10F6" w:rsidR="006A10F6" w:rsidTr="000F7E3D" w14:paraId="5845C618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939E1C9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4C97A8F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13A20D6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5E0A9D6A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Pr="006A10F6" w:rsidR="006A10F6" w:rsidTr="000F7E3D" w14:paraId="62636134" w14:textId="77777777">
        <w:trPr>
          <w:trHeight w:val="300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7CD77B7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707657A8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070DC05F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10F6" w:rsidR="006A10F6" w:rsidP="006A10F6" w:rsidRDefault="006A10F6" w14:paraId="3599A533" w14:textId="7777777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6A10F6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CD7A0F" w:rsidP="187E6828" w:rsidRDefault="00CD7A0F" w14:paraId="55696D16" w14:textId="0822A29A">
      <w:pPr>
        <w:pStyle w:val="Normal"/>
        <w:jc w:val="both"/>
        <w:rPr>
          <w:sz w:val="22"/>
          <w:szCs w:val="22"/>
        </w:rPr>
      </w:pPr>
    </w:p>
    <w:sectPr w:rsidR="00CD7A0F" w:rsidSect="006A10F6">
      <w:footerReference w:type="default" r:id="rId9"/>
      <w:footerReference w:type="first" r:id="rId11"/>
      <w:pgSz w:w="11906" w:h="16838" w:orient="portrait"/>
      <w:pgMar w:top="709" w:right="1418" w:bottom="567" w:left="1418" w:header="708" w:footer="708" w:gutter="0"/>
      <w:cols w:space="708"/>
      <w:titlePg/>
      <w:docGrid w:linePitch="360"/>
      <w:headerReference w:type="default" r:id="R3a9c8e54711e4a1d"/>
      <w:headerReference w:type="first" r:id="R3d87e77ce1684d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F1E" w:rsidP="00111A6D" w:rsidRDefault="00431F1E" w14:paraId="204CB29C" w14:textId="77777777">
      <w:r>
        <w:separator/>
      </w:r>
    </w:p>
  </w:endnote>
  <w:endnote w:type="continuationSeparator" w:id="0">
    <w:p w:rsidR="00431F1E" w:rsidP="00111A6D" w:rsidRDefault="00431F1E" w14:paraId="1E84E9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18978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Pr="007A5FCB" w:rsidR="00111A6D" w:rsidRDefault="009E3219" w14:paraId="12F6831F" w14:textId="44E2F363">
        <w:pPr>
          <w:pStyle w:val="Footer"/>
          <w:jc w:val="center"/>
          <w:rPr>
            <w:sz w:val="22"/>
            <w:szCs w:val="22"/>
          </w:rPr>
        </w:pPr>
        <w:r w:rsidRPr="007A5FCB">
          <w:rPr>
            <w:sz w:val="22"/>
            <w:szCs w:val="22"/>
          </w:rPr>
          <w:fldChar w:fldCharType="begin"/>
        </w:r>
        <w:r w:rsidRPr="007A5FCB">
          <w:rPr>
            <w:sz w:val="22"/>
            <w:szCs w:val="22"/>
          </w:rPr>
          <w:instrText xml:space="preserve"> PAGE   \* MERGEFORMAT </w:instrText>
        </w:r>
        <w:r w:rsidRPr="007A5FCB">
          <w:rPr>
            <w:sz w:val="22"/>
            <w:szCs w:val="22"/>
          </w:rPr>
          <w:fldChar w:fldCharType="separate"/>
        </w:r>
        <w:r w:rsidRPr="007A5FCB">
          <w:rPr>
            <w:noProof/>
            <w:sz w:val="22"/>
            <w:szCs w:val="22"/>
          </w:rPr>
          <w:t>1</w:t>
        </w:r>
        <w:r w:rsidRPr="007A5FCB">
          <w:rPr>
            <w:noProof/>
            <w:sz w:val="22"/>
            <w:szCs w:val="22"/>
          </w:rPr>
          <w:fldChar w:fldCharType="end"/>
        </w:r>
      </w:p>
    </w:sdtContent>
  </w:sdt>
  <w:p w:rsidR="00111A6D" w:rsidRDefault="00111A6D" w14:paraId="1610FB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FCB" w:rsidP="6C438384" w:rsidRDefault="000F7E3D" w14:paraId="04F147D2" w14:textId="77777777">
    <w:pPr>
      <w:jc w:val="both"/>
      <w:rPr>
        <w:sz w:val="20"/>
        <w:szCs w:val="20"/>
      </w:rPr>
    </w:pPr>
    <w:r w:rsidR="6C438384">
      <w:rPr/>
      <w:t xml:space="preserve">  </w:t>
    </w:r>
  </w:p>
  <w:p w:rsidR="007A5FCB" w:rsidP="187E6828" w:rsidRDefault="007A5FCB" w14:paraId="4786AC01" w14:noSpellErr="1" w14:textId="0ECDCE44">
    <w:pPr>
      <w:ind w:left="284" w:hanging="284"/>
      <w:jc w:val="both"/>
      <w:rPr>
        <w:sz w:val="22"/>
        <w:szCs w:val="22"/>
      </w:rPr>
    </w:pPr>
    <w:r w:rsidR="187E6828">
      <w:rPr/>
      <w:t xml:space="preserve"> </w:t>
    </w:r>
    <w:r w:rsidRPr="187E6828" w:rsidR="187E6828">
      <w:rPr>
        <w:sz w:val="22"/>
        <w:szCs w:val="22"/>
      </w:rPr>
      <w:t>*</w:t>
    </w:r>
    <w:r w:rsidRPr="187E6828" w:rsidR="187E6828">
      <w:rPr>
        <w:sz w:val="22"/>
        <w:szCs w:val="22"/>
      </w:rPr>
      <w:t xml:space="preserve"> </w:t>
    </w:r>
    <w:r w:rsidRPr="187E6828" w:rsidR="187E6828">
      <w:rPr>
        <w:sz w:val="20"/>
        <w:szCs w:val="20"/>
      </w:rPr>
      <w:t>E</w:t>
    </w:r>
    <w:r w:rsidRPr="187E6828" w:rsidR="187E6828">
      <w:rPr>
        <w:sz w:val="20"/>
        <w:szCs w:val="20"/>
      </w:rPr>
      <w:t xml:space="preserve">dukačnou publikáciou je </w:t>
    </w:r>
    <w:r w:rsidRPr="187E6828" w:rsidR="187E6828">
      <w:rPr>
        <w:b w:val="1"/>
        <w:bCs w:val="1"/>
        <w:sz w:val="20"/>
        <w:szCs w:val="20"/>
      </w:rPr>
      <w:t>učebnica, učebný text</w:t>
    </w:r>
    <w:r w:rsidRPr="187E6828" w:rsidR="187E6828">
      <w:rPr>
        <w:b w:val="1"/>
        <w:bCs w:val="1"/>
        <w:sz w:val="20"/>
        <w:szCs w:val="20"/>
      </w:rPr>
      <w:t xml:space="preserve"> </w:t>
    </w:r>
    <w:r w:rsidRPr="187E6828" w:rsidR="187E6828">
      <w:rPr>
        <w:sz w:val="20"/>
        <w:szCs w:val="20"/>
      </w:rPr>
      <w:t xml:space="preserve">(napr. </w:t>
    </w:r>
    <w:r w:rsidRPr="187E6828" w:rsidR="187E6828">
      <w:rPr>
        <w:sz w:val="20"/>
        <w:szCs w:val="20"/>
      </w:rPr>
      <w:t xml:space="preserve">školský </w:t>
    </w:r>
    <w:r w:rsidRPr="187E6828" w:rsidR="187E6828">
      <w:rPr>
        <w:sz w:val="20"/>
        <w:szCs w:val="20"/>
      </w:rPr>
      <w:t>atlas,</w:t>
    </w:r>
    <w:r w:rsidRPr="187E6828" w:rsidR="187E6828">
      <w:rPr>
        <w:sz w:val="20"/>
        <w:szCs w:val="20"/>
      </w:rPr>
      <w:t xml:space="preserve"> zbierka úloh a cvičení)</w:t>
    </w:r>
    <w:r w:rsidRPr="187E6828" w:rsidR="187E6828">
      <w:rPr>
        <w:b w:val="1"/>
        <w:bCs w:val="1"/>
        <w:sz w:val="20"/>
        <w:szCs w:val="20"/>
      </w:rPr>
      <w:t>, pracovný zošit a digitálny vzdelávací obsah</w:t>
    </w:r>
    <w:r w:rsidRPr="187E6828" w:rsidR="187E6828">
      <w:rPr>
        <w:sz w:val="20"/>
        <w:szCs w:val="20"/>
      </w:rPr>
      <w:t xml:space="preserve">. </w:t>
    </w:r>
    <w:r w:rsidRPr="187E6828" w:rsidR="187E6828">
      <w:rPr>
        <w:sz w:val="20"/>
        <w:szCs w:val="20"/>
      </w:rPr>
      <w:t>Vypíšte</w:t>
    </w:r>
    <w:r w:rsidRPr="187E6828" w:rsidR="187E6828">
      <w:rPr>
        <w:sz w:val="20"/>
        <w:szCs w:val="20"/>
      </w:rPr>
      <w:t xml:space="preserve"> edukačné publikácie podľa zoznamu tých, ktoré používa vaša kmeňová škola alebo si vyberte </w:t>
    </w:r>
    <w:r w:rsidRPr="187E6828" w:rsidR="187E6828">
      <w:rPr>
        <w:sz w:val="20"/>
        <w:szCs w:val="20"/>
      </w:rPr>
      <w:t xml:space="preserve">a uveďte </w:t>
    </w:r>
    <w:r w:rsidRPr="187E6828" w:rsidR="187E6828">
      <w:rPr>
        <w:sz w:val="20"/>
        <w:szCs w:val="20"/>
      </w:rPr>
      <w:t xml:space="preserve">edukačné publikácie z registra schválených edukačných publikácií: </w:t>
    </w:r>
    <w:hyperlink r:id="Ra276a289bc904238">
      <w:r w:rsidRPr="187E6828" w:rsidR="187E6828">
        <w:rPr>
          <w:rStyle w:val="Hyperlink"/>
          <w:sz w:val="20"/>
          <w:szCs w:val="20"/>
        </w:rPr>
        <w:t>https://www.min</w:t>
      </w:r>
      <w:r w:rsidRPr="187E6828" w:rsidR="187E6828">
        <w:rPr>
          <w:rStyle w:val="Hyperlink"/>
          <w:sz w:val="20"/>
          <w:szCs w:val="20"/>
        </w:rPr>
        <w:t>;</w:t>
      </w:r>
      <w:r w:rsidRPr="187E6828" w:rsidR="187E6828">
        <w:rPr>
          <w:rStyle w:val="Hyperlink"/>
          <w:sz w:val="20"/>
          <w:szCs w:val="20"/>
        </w:rPr>
        <w:t>e</w:t>
      </w:r>
      <w:r w:rsidRPr="187E6828" w:rsidR="187E6828">
        <w:rPr>
          <w:rStyle w:val="Hyperlink"/>
          <w:sz w:val="20"/>
          <w:szCs w:val="20"/>
        </w:rPr>
        <w:t>du.sk/register-edukacnych-publikacii/</w:t>
      </w:r>
    </w:hyperlink>
    <w:r w:rsidRPr="187E6828" w:rsidR="187E6828">
      <w:rPr>
        <w:sz w:val="20"/>
        <w:szCs w:val="20"/>
      </w:rPr>
      <w:t>.</w:t>
    </w:r>
  </w:p>
  <w:p w:rsidRPr="000F7E3D" w:rsidR="000F7E3D" w:rsidP="6C438384" w:rsidRDefault="000F7E3D" w14:paraId="2A54B7CB" w14:textId="74B8AC50">
    <w:pPr>
      <w:ind w:left="284" w:hanging="284"/>
      <w:jc w:val="both"/>
      <w:rPr>
        <w:sz w:val="20"/>
        <w:szCs w:val="20"/>
      </w:rPr>
    </w:pPr>
    <w:r w:rsidRPr="0338E3FB" w:rsidR="0338E3FB">
      <w:rPr>
        <w:sz w:val="22"/>
        <w:szCs w:val="22"/>
      </w:rPr>
      <w:t xml:space="preserve">** </w:t>
    </w:r>
    <w:r w:rsidRPr="0338E3FB" w:rsidR="0338E3FB">
      <w:rPr>
        <w:sz w:val="20"/>
        <w:szCs w:val="20"/>
      </w:rPr>
      <w:t>U</w:t>
    </w:r>
    <w:r w:rsidRPr="0338E3FB" w:rsidR="0338E3FB">
      <w:rPr>
        <w:sz w:val="20"/>
        <w:szCs w:val="20"/>
      </w:rPr>
      <w:t>veďte zoznam edukačný publikácií, ktoré bud</w:t>
    </w:r>
    <w:r w:rsidRPr="0338E3FB" w:rsidR="0338E3FB">
      <w:rPr>
        <w:sz w:val="20"/>
        <w:szCs w:val="20"/>
      </w:rPr>
      <w:t>ete</w:t>
    </w:r>
    <w:r w:rsidRPr="0338E3FB" w:rsidR="0338E3FB">
      <w:rPr>
        <w:sz w:val="20"/>
        <w:szCs w:val="20"/>
      </w:rPr>
      <w:t xml:space="preserve"> používať </w:t>
    </w:r>
    <w:r w:rsidRPr="0338E3FB" w:rsidR="0338E3FB">
      <w:rPr>
        <w:b w:val="1"/>
        <w:bCs w:val="1"/>
        <w:sz w:val="20"/>
        <w:szCs w:val="20"/>
      </w:rPr>
      <w:t>počas celého obdobia</w:t>
    </w:r>
    <w:r w:rsidRPr="0338E3FB" w:rsidR="0338E3FB">
      <w:rPr>
        <w:sz w:val="20"/>
        <w:szCs w:val="20"/>
      </w:rPr>
      <w:t>, na ktoré žiadate o </w:t>
    </w:r>
    <w:r w:rsidRPr="0338E3FB" w:rsidR="0338E3FB">
      <w:rPr>
        <w:sz w:val="20"/>
        <w:szCs w:val="20"/>
      </w:rPr>
      <w:t xml:space="preserve">povolenie </w:t>
    </w:r>
    <w:r w:rsidRPr="0338E3FB" w:rsidR="0338E3FB">
      <w:rPr>
        <w:sz w:val="20"/>
        <w:szCs w:val="20"/>
      </w:rPr>
      <w:t>individuálne</w:t>
    </w:r>
    <w:r w:rsidRPr="0338E3FB" w:rsidR="0338E3FB">
      <w:rPr>
        <w:sz w:val="20"/>
        <w:szCs w:val="20"/>
      </w:rPr>
      <w:t>ho</w:t>
    </w:r>
    <w:r w:rsidRPr="0338E3FB" w:rsidR="0338E3FB">
      <w:rPr>
        <w:sz w:val="20"/>
        <w:szCs w:val="20"/>
      </w:rPr>
      <w:t xml:space="preserve"> vzdelávani</w:t>
    </w:r>
    <w:r w:rsidRPr="0338E3FB" w:rsidR="0338E3FB">
      <w:rPr>
        <w:sz w:val="20"/>
        <w:szCs w:val="20"/>
      </w:rPr>
      <w:t>a</w:t>
    </w:r>
    <w:r w:rsidRPr="0338E3FB" w:rsidR="0338E3FB">
      <w:rPr>
        <w:sz w:val="20"/>
        <w:szCs w:val="20"/>
      </w:rPr>
      <w:t>.</w:t>
    </w:r>
  </w:p>
  <w:p w:rsidRPr="000F7E3D" w:rsidR="000F7E3D" w:rsidRDefault="000F7E3D" w14:paraId="6F66FECA" w14:textId="5E45798B">
    <w:pPr>
      <w:pStyle w:val="Footer"/>
      <w:tabs>
        <w:tab w:val="clear" w:pos="4680"/>
        <w:tab w:val="clear" w:pos="9360"/>
      </w:tabs>
      <w:jc w:val="center"/>
      <w:rPr>
        <w:caps/>
        <w:noProof/>
        <w:sz w:val="22"/>
        <w:szCs w:val="22"/>
      </w:rPr>
    </w:pPr>
    <w:r w:rsidRPr="000F7E3D">
      <w:rPr>
        <w:caps/>
        <w:sz w:val="22"/>
        <w:szCs w:val="22"/>
      </w:rPr>
      <w:fldChar w:fldCharType="begin"/>
    </w:r>
    <w:r w:rsidRPr="000F7E3D">
      <w:rPr>
        <w:caps/>
        <w:sz w:val="22"/>
        <w:szCs w:val="22"/>
      </w:rPr>
      <w:instrText xml:space="preserve"> PAGE   \* MERGEFORMAT </w:instrText>
    </w:r>
    <w:r w:rsidRPr="000F7E3D">
      <w:rPr>
        <w:caps/>
        <w:sz w:val="22"/>
        <w:szCs w:val="22"/>
      </w:rPr>
      <w:fldChar w:fldCharType="separate"/>
    </w:r>
    <w:r w:rsidRPr="000F7E3D">
      <w:rPr>
        <w:caps/>
        <w:noProof/>
        <w:sz w:val="22"/>
        <w:szCs w:val="22"/>
      </w:rPr>
      <w:t>2</w:t>
    </w:r>
    <w:r w:rsidRPr="000F7E3D">
      <w:rPr>
        <w:caps/>
        <w:noProof/>
        <w:sz w:val="22"/>
        <w:szCs w:val="22"/>
      </w:rPr>
      <w:fldChar w:fldCharType="end"/>
    </w:r>
  </w:p>
  <w:p w:rsidR="006A10F6" w:rsidRDefault="006A10F6" w14:paraId="3B55459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F1E" w:rsidP="00111A6D" w:rsidRDefault="00431F1E" w14:paraId="002B0E17" w14:textId="77777777">
      <w:r>
        <w:separator/>
      </w:r>
    </w:p>
  </w:footnote>
  <w:footnote w:type="continuationSeparator" w:id="0">
    <w:p w:rsidR="00431F1E" w:rsidP="00111A6D" w:rsidRDefault="00431F1E" w14:paraId="31281D8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FA01D8F" w:rsidTr="4FA01D8F" w14:paraId="3C2294EF">
      <w:trPr>
        <w:trHeight w:val="300"/>
      </w:trPr>
      <w:tc>
        <w:tcPr>
          <w:tcW w:w="3020" w:type="dxa"/>
          <w:tcMar/>
        </w:tcPr>
        <w:p w:rsidR="4FA01D8F" w:rsidP="4FA01D8F" w:rsidRDefault="4FA01D8F" w14:paraId="3937E803" w14:textId="0968431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FA01D8F" w:rsidP="4FA01D8F" w:rsidRDefault="4FA01D8F" w14:paraId="1E072E90" w14:textId="01E8218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FA01D8F" w:rsidP="4FA01D8F" w:rsidRDefault="4FA01D8F" w14:paraId="2E9FA637" w14:textId="4679C4B8">
          <w:pPr>
            <w:pStyle w:val="Header"/>
            <w:bidi w:val="0"/>
            <w:ind w:right="-115"/>
            <w:jc w:val="right"/>
          </w:pPr>
        </w:p>
      </w:tc>
    </w:tr>
  </w:tbl>
  <w:p w:rsidR="4FA01D8F" w:rsidP="4FA01D8F" w:rsidRDefault="4FA01D8F" w14:paraId="7E234D3A" w14:textId="340F47D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4FA01D8F" w:rsidP="4FA01D8F" w:rsidRDefault="4FA01D8F" w14:paraId="5BD62023" w14:textId="6B8D893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398148D"/>
    <w:multiLevelType w:val="hybridMultilevel"/>
    <w:tmpl w:val="1C24DB90"/>
    <w:lvl w:ilvl="0" w:tplc="041B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8" w15:restartNumberingAfterBreak="0">
    <w:nsid w:val="1EF67E69"/>
    <w:multiLevelType w:val="hybridMultilevel"/>
    <w:tmpl w:val="38E4F82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55D67"/>
    <w:multiLevelType w:val="hybridMultilevel"/>
    <w:tmpl w:val="05145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F42102"/>
    <w:multiLevelType w:val="hybridMultilevel"/>
    <w:tmpl w:val="F3385E8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B70E04"/>
    <w:multiLevelType w:val="hybridMultilevel"/>
    <w:tmpl w:val="A9689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6117">
    <w:abstractNumId w:val="0"/>
  </w:num>
  <w:num w:numId="2" w16cid:durableId="1594506003">
    <w:abstractNumId w:val="1"/>
  </w:num>
  <w:num w:numId="3" w16cid:durableId="77480378">
    <w:abstractNumId w:val="2"/>
  </w:num>
  <w:num w:numId="4" w16cid:durableId="377121300">
    <w:abstractNumId w:val="3"/>
  </w:num>
  <w:num w:numId="5" w16cid:durableId="1847287461">
    <w:abstractNumId w:val="4"/>
  </w:num>
  <w:num w:numId="6" w16cid:durableId="1392465362">
    <w:abstractNumId w:val="5"/>
  </w:num>
  <w:num w:numId="7" w16cid:durableId="457185541">
    <w:abstractNumId w:val="6"/>
  </w:num>
  <w:num w:numId="8" w16cid:durableId="603878448">
    <w:abstractNumId w:val="11"/>
  </w:num>
  <w:num w:numId="9" w16cid:durableId="2072732281">
    <w:abstractNumId w:val="8"/>
  </w:num>
  <w:num w:numId="10" w16cid:durableId="2102749498">
    <w:abstractNumId w:val="9"/>
  </w:num>
  <w:num w:numId="11" w16cid:durableId="1951820409">
    <w:abstractNumId w:val="7"/>
  </w:num>
  <w:num w:numId="12" w16cid:durableId="863371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9A"/>
    <w:rsid w:val="00024811"/>
    <w:rsid w:val="000249CB"/>
    <w:rsid w:val="00033D1C"/>
    <w:rsid w:val="00072E3E"/>
    <w:rsid w:val="000808B4"/>
    <w:rsid w:val="00082BE3"/>
    <w:rsid w:val="00083D44"/>
    <w:rsid w:val="00094C07"/>
    <w:rsid w:val="000A64FB"/>
    <w:rsid w:val="000B676F"/>
    <w:rsid w:val="000C0F07"/>
    <w:rsid w:val="000C489B"/>
    <w:rsid w:val="000D3E80"/>
    <w:rsid w:val="000F3502"/>
    <w:rsid w:val="000F7E3D"/>
    <w:rsid w:val="00111A6D"/>
    <w:rsid w:val="00116C66"/>
    <w:rsid w:val="0012769E"/>
    <w:rsid w:val="00131164"/>
    <w:rsid w:val="001364DC"/>
    <w:rsid w:val="001566AB"/>
    <w:rsid w:val="00183417"/>
    <w:rsid w:val="00187C7D"/>
    <w:rsid w:val="00190C55"/>
    <w:rsid w:val="00196BBE"/>
    <w:rsid w:val="001F5DA8"/>
    <w:rsid w:val="00205F6C"/>
    <w:rsid w:val="00212A5C"/>
    <w:rsid w:val="00223960"/>
    <w:rsid w:val="00236300"/>
    <w:rsid w:val="0024739C"/>
    <w:rsid w:val="0026392D"/>
    <w:rsid w:val="0029218E"/>
    <w:rsid w:val="00295BB9"/>
    <w:rsid w:val="002B452E"/>
    <w:rsid w:val="002C3800"/>
    <w:rsid w:val="002C6C79"/>
    <w:rsid w:val="002D54E1"/>
    <w:rsid w:val="002D5721"/>
    <w:rsid w:val="002D6768"/>
    <w:rsid w:val="002E6185"/>
    <w:rsid w:val="002F1DC0"/>
    <w:rsid w:val="0030022E"/>
    <w:rsid w:val="00300673"/>
    <w:rsid w:val="0030167A"/>
    <w:rsid w:val="0031761A"/>
    <w:rsid w:val="00327E16"/>
    <w:rsid w:val="00333071"/>
    <w:rsid w:val="00342D22"/>
    <w:rsid w:val="00355DD7"/>
    <w:rsid w:val="00386A2A"/>
    <w:rsid w:val="00386D0D"/>
    <w:rsid w:val="003926A2"/>
    <w:rsid w:val="003A2480"/>
    <w:rsid w:val="003B65DF"/>
    <w:rsid w:val="003C2068"/>
    <w:rsid w:val="003D6C0B"/>
    <w:rsid w:val="003E1F9A"/>
    <w:rsid w:val="003E5ADB"/>
    <w:rsid w:val="003F43CA"/>
    <w:rsid w:val="00416B56"/>
    <w:rsid w:val="004256AA"/>
    <w:rsid w:val="00431F1E"/>
    <w:rsid w:val="004336A2"/>
    <w:rsid w:val="004344D3"/>
    <w:rsid w:val="00470D9A"/>
    <w:rsid w:val="004B0689"/>
    <w:rsid w:val="004B79D3"/>
    <w:rsid w:val="004C4D24"/>
    <w:rsid w:val="004F0007"/>
    <w:rsid w:val="005125EE"/>
    <w:rsid w:val="00527289"/>
    <w:rsid w:val="0053077E"/>
    <w:rsid w:val="00584160"/>
    <w:rsid w:val="00592925"/>
    <w:rsid w:val="005944EC"/>
    <w:rsid w:val="005A6A9A"/>
    <w:rsid w:val="005B2E33"/>
    <w:rsid w:val="005B3311"/>
    <w:rsid w:val="005B6629"/>
    <w:rsid w:val="005B7915"/>
    <w:rsid w:val="005C62D6"/>
    <w:rsid w:val="005D6B80"/>
    <w:rsid w:val="005D7E62"/>
    <w:rsid w:val="005E0DE2"/>
    <w:rsid w:val="005E46DE"/>
    <w:rsid w:val="0060040E"/>
    <w:rsid w:val="00606670"/>
    <w:rsid w:val="00610F2D"/>
    <w:rsid w:val="0061647C"/>
    <w:rsid w:val="00643BB8"/>
    <w:rsid w:val="00647D5B"/>
    <w:rsid w:val="00652426"/>
    <w:rsid w:val="00654211"/>
    <w:rsid w:val="00657EC8"/>
    <w:rsid w:val="006736B9"/>
    <w:rsid w:val="006A10F6"/>
    <w:rsid w:val="006B08A9"/>
    <w:rsid w:val="006B0E83"/>
    <w:rsid w:val="006D2220"/>
    <w:rsid w:val="00715728"/>
    <w:rsid w:val="007379CD"/>
    <w:rsid w:val="00764BD4"/>
    <w:rsid w:val="0078063D"/>
    <w:rsid w:val="00793084"/>
    <w:rsid w:val="007A455C"/>
    <w:rsid w:val="007A462B"/>
    <w:rsid w:val="007A5FCB"/>
    <w:rsid w:val="007B2EBB"/>
    <w:rsid w:val="007D1B4F"/>
    <w:rsid w:val="007D5F2B"/>
    <w:rsid w:val="007E6B9B"/>
    <w:rsid w:val="007F57B3"/>
    <w:rsid w:val="00805674"/>
    <w:rsid w:val="008226D8"/>
    <w:rsid w:val="00823331"/>
    <w:rsid w:val="00823DC2"/>
    <w:rsid w:val="00861FBC"/>
    <w:rsid w:val="0087107F"/>
    <w:rsid w:val="008B3AD8"/>
    <w:rsid w:val="008C7E81"/>
    <w:rsid w:val="008D5CEA"/>
    <w:rsid w:val="008E0DE5"/>
    <w:rsid w:val="008E2477"/>
    <w:rsid w:val="008E2B21"/>
    <w:rsid w:val="008E6289"/>
    <w:rsid w:val="008F0C73"/>
    <w:rsid w:val="008F5208"/>
    <w:rsid w:val="00902BEC"/>
    <w:rsid w:val="00912E75"/>
    <w:rsid w:val="00921284"/>
    <w:rsid w:val="00932CBE"/>
    <w:rsid w:val="0094089C"/>
    <w:rsid w:val="0094717A"/>
    <w:rsid w:val="009544AB"/>
    <w:rsid w:val="009563AF"/>
    <w:rsid w:val="0096083A"/>
    <w:rsid w:val="00964D18"/>
    <w:rsid w:val="0097597C"/>
    <w:rsid w:val="00995781"/>
    <w:rsid w:val="009C36CB"/>
    <w:rsid w:val="009D54E3"/>
    <w:rsid w:val="009E1633"/>
    <w:rsid w:val="009E2EB6"/>
    <w:rsid w:val="009E3219"/>
    <w:rsid w:val="009E509A"/>
    <w:rsid w:val="009F22B1"/>
    <w:rsid w:val="009F4F4E"/>
    <w:rsid w:val="00A1513A"/>
    <w:rsid w:val="00A35168"/>
    <w:rsid w:val="00A51342"/>
    <w:rsid w:val="00A64DEF"/>
    <w:rsid w:val="00A96716"/>
    <w:rsid w:val="00AA6150"/>
    <w:rsid w:val="00AB5595"/>
    <w:rsid w:val="00AD50A3"/>
    <w:rsid w:val="00AF150B"/>
    <w:rsid w:val="00B01AC9"/>
    <w:rsid w:val="00B02DB8"/>
    <w:rsid w:val="00B072FB"/>
    <w:rsid w:val="00B0793B"/>
    <w:rsid w:val="00B22145"/>
    <w:rsid w:val="00B30119"/>
    <w:rsid w:val="00B4075B"/>
    <w:rsid w:val="00B40879"/>
    <w:rsid w:val="00B84F09"/>
    <w:rsid w:val="00B96308"/>
    <w:rsid w:val="00BE23A1"/>
    <w:rsid w:val="00BE2B84"/>
    <w:rsid w:val="00BE30D9"/>
    <w:rsid w:val="00BF2530"/>
    <w:rsid w:val="00BF4567"/>
    <w:rsid w:val="00C03073"/>
    <w:rsid w:val="00C057F6"/>
    <w:rsid w:val="00C16FC0"/>
    <w:rsid w:val="00C333CD"/>
    <w:rsid w:val="00C47EFC"/>
    <w:rsid w:val="00C53000"/>
    <w:rsid w:val="00C70CDA"/>
    <w:rsid w:val="00C731EE"/>
    <w:rsid w:val="00C969DC"/>
    <w:rsid w:val="00CC5BE2"/>
    <w:rsid w:val="00CD40F7"/>
    <w:rsid w:val="00CD7A0F"/>
    <w:rsid w:val="00D02B01"/>
    <w:rsid w:val="00D076C0"/>
    <w:rsid w:val="00D141BF"/>
    <w:rsid w:val="00D262E9"/>
    <w:rsid w:val="00D41E73"/>
    <w:rsid w:val="00D47FB9"/>
    <w:rsid w:val="00D501C6"/>
    <w:rsid w:val="00D51CCD"/>
    <w:rsid w:val="00D846B1"/>
    <w:rsid w:val="00D87B58"/>
    <w:rsid w:val="00DB2601"/>
    <w:rsid w:val="00DC0525"/>
    <w:rsid w:val="00DD4524"/>
    <w:rsid w:val="00DD458C"/>
    <w:rsid w:val="00DD569A"/>
    <w:rsid w:val="00DE70D2"/>
    <w:rsid w:val="00DE7245"/>
    <w:rsid w:val="00DF0019"/>
    <w:rsid w:val="00DF23B8"/>
    <w:rsid w:val="00E37B03"/>
    <w:rsid w:val="00E414B9"/>
    <w:rsid w:val="00E43258"/>
    <w:rsid w:val="00E439AC"/>
    <w:rsid w:val="00E6317B"/>
    <w:rsid w:val="00E6743E"/>
    <w:rsid w:val="00E67CBB"/>
    <w:rsid w:val="00EB3768"/>
    <w:rsid w:val="00EB460D"/>
    <w:rsid w:val="00EC3EDE"/>
    <w:rsid w:val="00EC7BE2"/>
    <w:rsid w:val="00ED2B4A"/>
    <w:rsid w:val="00EE3582"/>
    <w:rsid w:val="00EE7051"/>
    <w:rsid w:val="00EF797E"/>
    <w:rsid w:val="00F02C14"/>
    <w:rsid w:val="00F10441"/>
    <w:rsid w:val="00F2033C"/>
    <w:rsid w:val="00F248A0"/>
    <w:rsid w:val="00F25601"/>
    <w:rsid w:val="00F25854"/>
    <w:rsid w:val="00F301D0"/>
    <w:rsid w:val="00F40DA4"/>
    <w:rsid w:val="00F546CB"/>
    <w:rsid w:val="00F54962"/>
    <w:rsid w:val="00F559C8"/>
    <w:rsid w:val="00F70F59"/>
    <w:rsid w:val="00F74C5D"/>
    <w:rsid w:val="00F86983"/>
    <w:rsid w:val="00FC2AAD"/>
    <w:rsid w:val="00FD7A89"/>
    <w:rsid w:val="00FE4DF7"/>
    <w:rsid w:val="00FF5933"/>
    <w:rsid w:val="0338E3FB"/>
    <w:rsid w:val="121F18B0"/>
    <w:rsid w:val="130287ED"/>
    <w:rsid w:val="187E6828"/>
    <w:rsid w:val="2EAC6728"/>
    <w:rsid w:val="4FA01D8F"/>
    <w:rsid w:val="6611E52E"/>
    <w:rsid w:val="6C438384"/>
    <w:rsid w:val="7AB3AA0C"/>
    <w:rsid w:val="7F249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6127EF"/>
  <w15:docId w15:val="{5881C9D2-6C4E-4D33-B66B-40752764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879"/>
    <w:pPr>
      <w:suppressAutoHyphens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sid w:val="00B40879"/>
    <w:rPr>
      <w:rFonts w:ascii="StarSymbol" w:hAnsi="StarSymbol" w:cs="Wingdings"/>
      <w:sz w:val="18"/>
      <w:szCs w:val="18"/>
    </w:rPr>
  </w:style>
  <w:style w:type="character" w:styleId="WW8Num2z0" w:customStyle="1">
    <w:name w:val="WW8Num2z0"/>
    <w:rsid w:val="00B40879"/>
    <w:rPr>
      <w:rFonts w:ascii="Times New Roman" w:hAnsi="Times New Roman" w:cs="Times New Roman"/>
    </w:rPr>
  </w:style>
  <w:style w:type="character" w:styleId="WW8Num2z1" w:customStyle="1">
    <w:name w:val="WW8Num2z1"/>
    <w:rsid w:val="00B40879"/>
    <w:rPr>
      <w:rFonts w:ascii="Courier New" w:hAnsi="Courier New" w:cs="Courier New"/>
    </w:rPr>
  </w:style>
  <w:style w:type="character" w:styleId="WW8Num2z2" w:customStyle="1">
    <w:name w:val="WW8Num2z2"/>
    <w:rsid w:val="00B40879"/>
    <w:rPr>
      <w:rFonts w:ascii="Wingdings" w:hAnsi="Wingdings" w:cs="Wingdings"/>
    </w:rPr>
  </w:style>
  <w:style w:type="character" w:styleId="WW8Num2z3" w:customStyle="1">
    <w:name w:val="WW8Num2z3"/>
    <w:rsid w:val="00B40879"/>
    <w:rPr>
      <w:rFonts w:ascii="Symbol" w:hAnsi="Symbol" w:cs="Symbol"/>
    </w:rPr>
  </w:style>
  <w:style w:type="character" w:styleId="WW8Num3z0" w:customStyle="1">
    <w:name w:val="WW8Num3z0"/>
    <w:rsid w:val="00B40879"/>
    <w:rPr>
      <w:rFonts w:ascii="Symbol" w:hAnsi="Symbol" w:cs="Symbol"/>
      <w:sz w:val="20"/>
    </w:rPr>
  </w:style>
  <w:style w:type="character" w:styleId="WW8Num3z1" w:customStyle="1">
    <w:name w:val="WW8Num3z1"/>
    <w:rsid w:val="00B40879"/>
    <w:rPr>
      <w:rFonts w:ascii="Courier New" w:hAnsi="Courier New" w:cs="Courier New"/>
      <w:sz w:val="20"/>
    </w:rPr>
  </w:style>
  <w:style w:type="character" w:styleId="WW8Num3z2" w:customStyle="1">
    <w:name w:val="WW8Num3z2"/>
    <w:rsid w:val="00B40879"/>
    <w:rPr>
      <w:rFonts w:ascii="Wingdings" w:hAnsi="Wingdings" w:cs="Wingdings"/>
      <w:sz w:val="20"/>
    </w:rPr>
  </w:style>
  <w:style w:type="character" w:styleId="WW8Num4z0" w:customStyle="1">
    <w:name w:val="WW8Num4z0"/>
    <w:rsid w:val="00B40879"/>
    <w:rPr>
      <w:rFonts w:ascii="Times New Roman" w:hAnsi="Times New Roman" w:eastAsia="Times New Roman" w:cs="Times New Roman"/>
    </w:rPr>
  </w:style>
  <w:style w:type="character" w:styleId="WW8Num4z1" w:customStyle="1">
    <w:name w:val="WW8Num4z1"/>
    <w:rsid w:val="00B40879"/>
    <w:rPr>
      <w:rFonts w:ascii="Courier New" w:hAnsi="Courier New" w:cs="Courier New"/>
    </w:rPr>
  </w:style>
  <w:style w:type="character" w:styleId="WW8Num4z2" w:customStyle="1">
    <w:name w:val="WW8Num4z2"/>
    <w:rsid w:val="00B40879"/>
    <w:rPr>
      <w:rFonts w:ascii="Wingdings" w:hAnsi="Wingdings" w:cs="Wingdings"/>
    </w:rPr>
  </w:style>
  <w:style w:type="character" w:styleId="WW8Num4z3" w:customStyle="1">
    <w:name w:val="WW8Num4z3"/>
    <w:rsid w:val="00B40879"/>
    <w:rPr>
      <w:rFonts w:ascii="Symbol" w:hAnsi="Symbol" w:cs="Symbol"/>
    </w:rPr>
  </w:style>
  <w:style w:type="character" w:styleId="WW8Num5z0" w:customStyle="1">
    <w:name w:val="WW8Num5z0"/>
    <w:rsid w:val="00B40879"/>
    <w:rPr>
      <w:rFonts w:ascii="Times New Roman" w:hAnsi="Times New Roman" w:eastAsia="Times New Roman" w:cs="Times New Roman"/>
    </w:rPr>
  </w:style>
  <w:style w:type="character" w:styleId="WW8Num5z1" w:customStyle="1">
    <w:name w:val="WW8Num5z1"/>
    <w:rsid w:val="00B40879"/>
    <w:rPr>
      <w:rFonts w:ascii="Courier New" w:hAnsi="Courier New" w:cs="Courier New"/>
    </w:rPr>
  </w:style>
  <w:style w:type="character" w:styleId="WW8Num5z2" w:customStyle="1">
    <w:name w:val="WW8Num5z2"/>
    <w:rsid w:val="00B40879"/>
    <w:rPr>
      <w:rFonts w:ascii="Wingdings" w:hAnsi="Wingdings" w:cs="Wingdings"/>
    </w:rPr>
  </w:style>
  <w:style w:type="character" w:styleId="WW8Num5z3" w:customStyle="1">
    <w:name w:val="WW8Num5z3"/>
    <w:rsid w:val="00B40879"/>
    <w:rPr>
      <w:rFonts w:ascii="Symbol" w:hAnsi="Symbol" w:cs="Symbol"/>
    </w:rPr>
  </w:style>
  <w:style w:type="character" w:styleId="WW8Num6z0" w:customStyle="1">
    <w:name w:val="WW8Num6z0"/>
    <w:rsid w:val="00B40879"/>
    <w:rPr>
      <w:rFonts w:ascii="Symbol" w:hAnsi="Symbol" w:cs="Symbol"/>
      <w:color w:val="FF0000"/>
    </w:rPr>
  </w:style>
  <w:style w:type="character" w:styleId="WW8Num6z1" w:customStyle="1">
    <w:name w:val="WW8Num6z1"/>
    <w:rsid w:val="00B40879"/>
    <w:rPr>
      <w:rFonts w:ascii="Courier New" w:hAnsi="Courier New" w:cs="Courier New"/>
    </w:rPr>
  </w:style>
  <w:style w:type="character" w:styleId="WW8Num6z2" w:customStyle="1">
    <w:name w:val="WW8Num6z2"/>
    <w:rsid w:val="00B40879"/>
    <w:rPr>
      <w:rFonts w:ascii="Wingdings" w:hAnsi="Wingdings" w:cs="Wingdings"/>
    </w:rPr>
  </w:style>
  <w:style w:type="character" w:styleId="WW8Num7z0" w:customStyle="1">
    <w:name w:val="WW8Num7z0"/>
    <w:rsid w:val="00B40879"/>
    <w:rPr>
      <w:rFonts w:ascii="Times New Roman" w:hAnsi="Times New Roman" w:eastAsia="Times New Roman" w:cs="Times New Roman"/>
    </w:rPr>
  </w:style>
  <w:style w:type="character" w:styleId="WW8Num7z1" w:customStyle="1">
    <w:name w:val="WW8Num7z1"/>
    <w:rsid w:val="00B40879"/>
  </w:style>
  <w:style w:type="character" w:styleId="WW8Num7z2" w:customStyle="1">
    <w:name w:val="WW8Num7z2"/>
    <w:rsid w:val="00B40879"/>
  </w:style>
  <w:style w:type="character" w:styleId="WW8Num7z3" w:customStyle="1">
    <w:name w:val="WW8Num7z3"/>
    <w:rsid w:val="00B40879"/>
  </w:style>
  <w:style w:type="character" w:styleId="WW8Num7z4" w:customStyle="1">
    <w:name w:val="WW8Num7z4"/>
    <w:rsid w:val="00B40879"/>
  </w:style>
  <w:style w:type="character" w:styleId="WW8Num7z5" w:customStyle="1">
    <w:name w:val="WW8Num7z5"/>
    <w:rsid w:val="00B40879"/>
  </w:style>
  <w:style w:type="character" w:styleId="WW8Num7z6" w:customStyle="1">
    <w:name w:val="WW8Num7z6"/>
    <w:rsid w:val="00B40879"/>
  </w:style>
  <w:style w:type="character" w:styleId="WW8Num7z7" w:customStyle="1">
    <w:name w:val="WW8Num7z7"/>
    <w:rsid w:val="00B40879"/>
  </w:style>
  <w:style w:type="character" w:styleId="WW8Num7z8" w:customStyle="1">
    <w:name w:val="WW8Num7z8"/>
    <w:rsid w:val="00B40879"/>
  </w:style>
  <w:style w:type="character" w:styleId="WW8Num8z0" w:customStyle="1">
    <w:name w:val="WW8Num8z0"/>
    <w:rsid w:val="00B40879"/>
    <w:rPr>
      <w:rFonts w:ascii="Symbol" w:hAnsi="Symbol" w:cs="Symbol"/>
      <w:color w:val="FF0000"/>
    </w:rPr>
  </w:style>
  <w:style w:type="character" w:styleId="WW8Num8z1" w:customStyle="1">
    <w:name w:val="WW8Num8z1"/>
    <w:rsid w:val="00B40879"/>
    <w:rPr>
      <w:rFonts w:ascii="Courier New" w:hAnsi="Courier New" w:cs="Courier New"/>
    </w:rPr>
  </w:style>
  <w:style w:type="character" w:styleId="WW8Num8z2" w:customStyle="1">
    <w:name w:val="WW8Num8z2"/>
    <w:rsid w:val="00B40879"/>
    <w:rPr>
      <w:rFonts w:ascii="Wingdings" w:hAnsi="Wingdings" w:cs="Wingdings"/>
    </w:rPr>
  </w:style>
  <w:style w:type="character" w:styleId="WW8Num9z0" w:customStyle="1">
    <w:name w:val="WW8Num9z0"/>
    <w:rsid w:val="00B40879"/>
    <w:rPr>
      <w:rFonts w:ascii="Symbol" w:hAnsi="Symbol" w:cs="Symbol"/>
      <w:color w:val="FF0000"/>
    </w:rPr>
  </w:style>
  <w:style w:type="character" w:styleId="WW8Num9z1" w:customStyle="1">
    <w:name w:val="WW8Num9z1"/>
    <w:rsid w:val="00B40879"/>
    <w:rPr>
      <w:rFonts w:ascii="Courier New" w:hAnsi="Courier New" w:cs="Courier New"/>
    </w:rPr>
  </w:style>
  <w:style w:type="character" w:styleId="WW8Num9z2" w:customStyle="1">
    <w:name w:val="WW8Num9z2"/>
    <w:rsid w:val="00B40879"/>
    <w:rPr>
      <w:rFonts w:ascii="Wingdings" w:hAnsi="Wingdings" w:cs="Wingdings"/>
    </w:rPr>
  </w:style>
  <w:style w:type="character" w:styleId="WW8Num10z0" w:customStyle="1">
    <w:name w:val="WW8Num10z0"/>
    <w:rsid w:val="00B40879"/>
    <w:rPr>
      <w:rFonts w:ascii="Times New Roman" w:hAnsi="Times New Roman" w:cs="Times New Roman"/>
    </w:rPr>
  </w:style>
  <w:style w:type="character" w:styleId="WW8Num10z1" w:customStyle="1">
    <w:name w:val="WW8Num10z1"/>
    <w:rsid w:val="00B40879"/>
    <w:rPr>
      <w:rFonts w:ascii="Courier New" w:hAnsi="Courier New" w:cs="Courier New"/>
    </w:rPr>
  </w:style>
  <w:style w:type="character" w:styleId="WW8Num10z2" w:customStyle="1">
    <w:name w:val="WW8Num10z2"/>
    <w:rsid w:val="00B40879"/>
    <w:rPr>
      <w:rFonts w:ascii="Wingdings" w:hAnsi="Wingdings" w:cs="Wingdings"/>
    </w:rPr>
  </w:style>
  <w:style w:type="character" w:styleId="WW8Num10z3" w:customStyle="1">
    <w:name w:val="WW8Num10z3"/>
    <w:rsid w:val="00B40879"/>
    <w:rPr>
      <w:rFonts w:ascii="Symbol" w:hAnsi="Symbol" w:cs="Symbol"/>
    </w:rPr>
  </w:style>
  <w:style w:type="character" w:styleId="WW8Num11z0" w:customStyle="1">
    <w:name w:val="WW8Num11z0"/>
    <w:rsid w:val="00B40879"/>
    <w:rPr>
      <w:rFonts w:ascii="Times New Roman" w:hAnsi="Times New Roman" w:eastAsia="Times New Roman" w:cs="Times New Roman"/>
    </w:rPr>
  </w:style>
  <w:style w:type="character" w:styleId="WW8Num11z1" w:customStyle="1">
    <w:name w:val="WW8Num11z1"/>
    <w:rsid w:val="00B40879"/>
  </w:style>
  <w:style w:type="character" w:styleId="WW8Num11z2" w:customStyle="1">
    <w:name w:val="WW8Num11z2"/>
    <w:rsid w:val="00B40879"/>
  </w:style>
  <w:style w:type="character" w:styleId="WW8Num11z3" w:customStyle="1">
    <w:name w:val="WW8Num11z3"/>
    <w:rsid w:val="00B40879"/>
  </w:style>
  <w:style w:type="character" w:styleId="WW8Num11z4" w:customStyle="1">
    <w:name w:val="WW8Num11z4"/>
    <w:rsid w:val="00B40879"/>
  </w:style>
  <w:style w:type="character" w:styleId="WW8Num11z5" w:customStyle="1">
    <w:name w:val="WW8Num11z5"/>
    <w:rsid w:val="00B40879"/>
  </w:style>
  <w:style w:type="character" w:styleId="WW8Num11z6" w:customStyle="1">
    <w:name w:val="WW8Num11z6"/>
    <w:rsid w:val="00B40879"/>
  </w:style>
  <w:style w:type="character" w:styleId="WW8Num11z7" w:customStyle="1">
    <w:name w:val="WW8Num11z7"/>
    <w:rsid w:val="00B40879"/>
  </w:style>
  <w:style w:type="character" w:styleId="WW8Num11z8" w:customStyle="1">
    <w:name w:val="WW8Num11z8"/>
    <w:rsid w:val="00B40879"/>
  </w:style>
  <w:style w:type="character" w:styleId="WW8Num12z0" w:customStyle="1">
    <w:name w:val="WW8Num12z0"/>
    <w:rsid w:val="00B40879"/>
    <w:rPr>
      <w:rFonts w:ascii="Times New Roman" w:hAnsi="Times New Roman" w:eastAsia="Times New Roman" w:cs="Times New Roman"/>
      <w:sz w:val="24"/>
    </w:rPr>
  </w:style>
  <w:style w:type="character" w:styleId="WW8Num12z1" w:customStyle="1">
    <w:name w:val="WW8Num12z1"/>
    <w:rsid w:val="00B40879"/>
  </w:style>
  <w:style w:type="character" w:styleId="WW8Num12z2" w:customStyle="1">
    <w:name w:val="WW8Num12z2"/>
    <w:rsid w:val="00B40879"/>
  </w:style>
  <w:style w:type="character" w:styleId="WW8Num12z3" w:customStyle="1">
    <w:name w:val="WW8Num12z3"/>
    <w:rsid w:val="00B40879"/>
  </w:style>
  <w:style w:type="character" w:styleId="WW8Num12z4" w:customStyle="1">
    <w:name w:val="WW8Num12z4"/>
    <w:rsid w:val="00B40879"/>
  </w:style>
  <w:style w:type="character" w:styleId="WW8Num12z5" w:customStyle="1">
    <w:name w:val="WW8Num12z5"/>
    <w:rsid w:val="00B40879"/>
  </w:style>
  <w:style w:type="character" w:styleId="WW8Num12z6" w:customStyle="1">
    <w:name w:val="WW8Num12z6"/>
    <w:rsid w:val="00B40879"/>
  </w:style>
  <w:style w:type="character" w:styleId="WW8Num12z7" w:customStyle="1">
    <w:name w:val="WW8Num12z7"/>
    <w:rsid w:val="00B40879"/>
  </w:style>
  <w:style w:type="character" w:styleId="WW8Num12z8" w:customStyle="1">
    <w:name w:val="WW8Num12z8"/>
    <w:rsid w:val="00B40879"/>
  </w:style>
  <w:style w:type="character" w:styleId="WW8Num13z0" w:customStyle="1">
    <w:name w:val="WW8Num13z0"/>
    <w:rsid w:val="00B40879"/>
    <w:rPr>
      <w:rFonts w:ascii="Arial" w:hAnsi="Arial" w:eastAsia="Times New Roman" w:cs="Arial"/>
    </w:rPr>
  </w:style>
  <w:style w:type="character" w:styleId="WW8Num13z1" w:customStyle="1">
    <w:name w:val="WW8Num13z1"/>
    <w:rsid w:val="00B40879"/>
    <w:rPr>
      <w:rFonts w:ascii="Courier New" w:hAnsi="Courier New" w:cs="Courier New"/>
    </w:rPr>
  </w:style>
  <w:style w:type="character" w:styleId="WW8Num13z2" w:customStyle="1">
    <w:name w:val="WW8Num13z2"/>
    <w:rsid w:val="00B40879"/>
    <w:rPr>
      <w:rFonts w:ascii="Wingdings" w:hAnsi="Wingdings" w:cs="Wingdings"/>
    </w:rPr>
  </w:style>
  <w:style w:type="character" w:styleId="WW8Num13z3" w:customStyle="1">
    <w:name w:val="WW8Num13z3"/>
    <w:rsid w:val="00B40879"/>
    <w:rPr>
      <w:rFonts w:ascii="Symbol" w:hAnsi="Symbol" w:cs="Symbol"/>
    </w:rPr>
  </w:style>
  <w:style w:type="character" w:styleId="WW8Num14z0" w:customStyle="1">
    <w:name w:val="WW8Num14z0"/>
    <w:rsid w:val="00B40879"/>
    <w:rPr>
      <w:rFonts w:ascii="Symbol" w:hAnsi="Symbol" w:cs="Symbol"/>
      <w:sz w:val="20"/>
    </w:rPr>
  </w:style>
  <w:style w:type="character" w:styleId="WW8Num14z1" w:customStyle="1">
    <w:name w:val="WW8Num14z1"/>
    <w:rsid w:val="00B40879"/>
    <w:rPr>
      <w:rFonts w:ascii="Courier New" w:hAnsi="Courier New" w:cs="Courier New"/>
      <w:sz w:val="20"/>
    </w:rPr>
  </w:style>
  <w:style w:type="character" w:styleId="WW8Num14z2" w:customStyle="1">
    <w:name w:val="WW8Num14z2"/>
    <w:rsid w:val="00B40879"/>
    <w:rPr>
      <w:rFonts w:ascii="Wingdings" w:hAnsi="Wingdings" w:cs="Wingdings"/>
      <w:sz w:val="20"/>
    </w:rPr>
  </w:style>
  <w:style w:type="character" w:styleId="WW8Num15z0" w:customStyle="1">
    <w:name w:val="WW8Num15z0"/>
    <w:rsid w:val="00B40879"/>
    <w:rPr>
      <w:rFonts w:ascii="Times New Roman" w:hAnsi="Times New Roman" w:eastAsia="Times New Roman" w:cs="Times New Roman"/>
    </w:rPr>
  </w:style>
  <w:style w:type="character" w:styleId="WW8Num15z1" w:customStyle="1">
    <w:name w:val="WW8Num15z1"/>
    <w:rsid w:val="00B40879"/>
    <w:rPr>
      <w:rFonts w:ascii="Courier New" w:hAnsi="Courier New" w:cs="Courier New"/>
    </w:rPr>
  </w:style>
  <w:style w:type="character" w:styleId="WW8Num15z2" w:customStyle="1">
    <w:name w:val="WW8Num15z2"/>
    <w:rsid w:val="00B40879"/>
    <w:rPr>
      <w:rFonts w:ascii="Wingdings" w:hAnsi="Wingdings" w:cs="Wingdings"/>
    </w:rPr>
  </w:style>
  <w:style w:type="character" w:styleId="WW8Num15z3" w:customStyle="1">
    <w:name w:val="WW8Num15z3"/>
    <w:rsid w:val="00B40879"/>
    <w:rPr>
      <w:rFonts w:ascii="Symbol" w:hAnsi="Symbol" w:cs="Symbol"/>
    </w:rPr>
  </w:style>
  <w:style w:type="character" w:styleId="WW8Num16z0" w:customStyle="1">
    <w:name w:val="WW8Num16z0"/>
    <w:rsid w:val="00B40879"/>
    <w:rPr>
      <w:rFonts w:ascii="Times New Roman" w:hAnsi="Times New Roman" w:eastAsia="Times New Roman" w:cs="Times New Roman"/>
    </w:rPr>
  </w:style>
  <w:style w:type="character" w:styleId="WW8Num16z1" w:customStyle="1">
    <w:name w:val="WW8Num16z1"/>
    <w:rsid w:val="00B40879"/>
    <w:rPr>
      <w:rFonts w:ascii="Courier New" w:hAnsi="Courier New" w:cs="Courier New"/>
    </w:rPr>
  </w:style>
  <w:style w:type="character" w:styleId="WW8Num16z2" w:customStyle="1">
    <w:name w:val="WW8Num16z2"/>
    <w:rsid w:val="00B40879"/>
    <w:rPr>
      <w:rFonts w:ascii="Wingdings" w:hAnsi="Wingdings" w:cs="Wingdings"/>
    </w:rPr>
  </w:style>
  <w:style w:type="character" w:styleId="WW8Num16z3" w:customStyle="1">
    <w:name w:val="WW8Num16z3"/>
    <w:rsid w:val="00B40879"/>
    <w:rPr>
      <w:rFonts w:ascii="Symbol" w:hAnsi="Symbol" w:cs="Symbol"/>
    </w:rPr>
  </w:style>
  <w:style w:type="character" w:styleId="WW8Num17z0" w:customStyle="1">
    <w:name w:val="WW8Num17z0"/>
    <w:rsid w:val="00B40879"/>
    <w:rPr>
      <w:rFonts w:ascii="Symbol" w:hAnsi="Symbol" w:cs="Symbol"/>
    </w:rPr>
  </w:style>
  <w:style w:type="character" w:styleId="WW8Num17z1" w:customStyle="1">
    <w:name w:val="WW8Num17z1"/>
    <w:rsid w:val="00B40879"/>
    <w:rPr>
      <w:rFonts w:ascii="Courier New" w:hAnsi="Courier New" w:cs="Courier New"/>
    </w:rPr>
  </w:style>
  <w:style w:type="character" w:styleId="WW8Num17z2" w:customStyle="1">
    <w:name w:val="WW8Num17z2"/>
    <w:rsid w:val="00B40879"/>
    <w:rPr>
      <w:rFonts w:ascii="Wingdings" w:hAnsi="Wingdings" w:cs="Wingdings"/>
    </w:rPr>
  </w:style>
  <w:style w:type="character" w:styleId="WW8Num18z0" w:customStyle="1">
    <w:name w:val="WW8Num18z0"/>
    <w:rsid w:val="00B40879"/>
    <w:rPr>
      <w:rFonts w:ascii="Times New Roman" w:hAnsi="Times New Roman" w:eastAsia="Times New Roman" w:cs="Times New Roman"/>
      <w:b/>
    </w:rPr>
  </w:style>
  <w:style w:type="character" w:styleId="WW8Num18z1" w:customStyle="1">
    <w:name w:val="WW8Num18z1"/>
    <w:rsid w:val="00B40879"/>
    <w:rPr>
      <w:rFonts w:ascii="Courier New" w:hAnsi="Courier New" w:cs="Courier New"/>
    </w:rPr>
  </w:style>
  <w:style w:type="character" w:styleId="WW8Num18z2" w:customStyle="1">
    <w:name w:val="WW8Num18z2"/>
    <w:rsid w:val="00B40879"/>
    <w:rPr>
      <w:rFonts w:ascii="Wingdings" w:hAnsi="Wingdings" w:cs="Wingdings"/>
    </w:rPr>
  </w:style>
  <w:style w:type="character" w:styleId="WW8Num18z3" w:customStyle="1">
    <w:name w:val="WW8Num18z3"/>
    <w:rsid w:val="00B40879"/>
    <w:rPr>
      <w:rFonts w:ascii="Symbol" w:hAnsi="Symbol" w:cs="Symbol"/>
    </w:rPr>
  </w:style>
  <w:style w:type="character" w:styleId="WW8Num19z0" w:customStyle="1">
    <w:name w:val="WW8Num19z0"/>
    <w:rsid w:val="00B40879"/>
    <w:rPr>
      <w:rFonts w:ascii="Symbol" w:hAnsi="Symbol" w:cs="Symbol"/>
    </w:rPr>
  </w:style>
  <w:style w:type="character" w:styleId="WW8Num19z1" w:customStyle="1">
    <w:name w:val="WW8Num19z1"/>
    <w:rsid w:val="00B40879"/>
    <w:rPr>
      <w:rFonts w:ascii="Courier New" w:hAnsi="Courier New" w:cs="Courier New"/>
    </w:rPr>
  </w:style>
  <w:style w:type="character" w:styleId="WW8Num19z2" w:customStyle="1">
    <w:name w:val="WW8Num19z2"/>
    <w:rsid w:val="00B40879"/>
    <w:rPr>
      <w:rFonts w:ascii="Wingdings" w:hAnsi="Wingdings" w:cs="Wingdings"/>
    </w:rPr>
  </w:style>
  <w:style w:type="character" w:styleId="WW8Num20z0" w:customStyle="1">
    <w:name w:val="WW8Num20z0"/>
    <w:rsid w:val="00B40879"/>
    <w:rPr>
      <w:rFonts w:ascii="Times New Roman" w:hAnsi="Times New Roman" w:cs="Times New Roman"/>
    </w:rPr>
  </w:style>
  <w:style w:type="character" w:styleId="WW8Num20z1" w:customStyle="1">
    <w:name w:val="WW8Num20z1"/>
    <w:rsid w:val="00B40879"/>
    <w:rPr>
      <w:rFonts w:ascii="Courier New" w:hAnsi="Courier New" w:cs="Courier New"/>
    </w:rPr>
  </w:style>
  <w:style w:type="character" w:styleId="WW8Num20z2" w:customStyle="1">
    <w:name w:val="WW8Num20z2"/>
    <w:rsid w:val="00B40879"/>
    <w:rPr>
      <w:rFonts w:ascii="Wingdings" w:hAnsi="Wingdings" w:cs="Wingdings"/>
    </w:rPr>
  </w:style>
  <w:style w:type="character" w:styleId="WW8Num20z3" w:customStyle="1">
    <w:name w:val="WW8Num20z3"/>
    <w:rsid w:val="00B40879"/>
    <w:rPr>
      <w:rFonts w:ascii="Symbol" w:hAnsi="Symbol" w:cs="Symbol"/>
    </w:rPr>
  </w:style>
  <w:style w:type="character" w:styleId="WW8Num21z0" w:customStyle="1">
    <w:name w:val="WW8Num21z0"/>
    <w:rsid w:val="00B40879"/>
    <w:rPr>
      <w:rFonts w:ascii="Times New Roman" w:hAnsi="Times New Roman" w:eastAsia="Times New Roman" w:cs="Times New Roman"/>
    </w:rPr>
  </w:style>
  <w:style w:type="character" w:styleId="WW8Num21z1" w:customStyle="1">
    <w:name w:val="WW8Num21z1"/>
    <w:rsid w:val="00B40879"/>
  </w:style>
  <w:style w:type="character" w:styleId="WW8Num21z2" w:customStyle="1">
    <w:name w:val="WW8Num21z2"/>
    <w:rsid w:val="00B40879"/>
  </w:style>
  <w:style w:type="character" w:styleId="WW8Num21z3" w:customStyle="1">
    <w:name w:val="WW8Num21z3"/>
    <w:rsid w:val="00B40879"/>
  </w:style>
  <w:style w:type="character" w:styleId="WW8Num21z4" w:customStyle="1">
    <w:name w:val="WW8Num21z4"/>
    <w:rsid w:val="00B40879"/>
  </w:style>
  <w:style w:type="character" w:styleId="WW8Num21z5" w:customStyle="1">
    <w:name w:val="WW8Num21z5"/>
    <w:rsid w:val="00B40879"/>
  </w:style>
  <w:style w:type="character" w:styleId="WW8Num21z6" w:customStyle="1">
    <w:name w:val="WW8Num21z6"/>
    <w:rsid w:val="00B40879"/>
  </w:style>
  <w:style w:type="character" w:styleId="WW8Num21z7" w:customStyle="1">
    <w:name w:val="WW8Num21z7"/>
    <w:rsid w:val="00B40879"/>
  </w:style>
  <w:style w:type="character" w:styleId="WW8Num21z8" w:customStyle="1">
    <w:name w:val="WW8Num21z8"/>
    <w:rsid w:val="00B40879"/>
  </w:style>
  <w:style w:type="character" w:styleId="WW8Num22z0" w:customStyle="1">
    <w:name w:val="WW8Num22z0"/>
    <w:rsid w:val="00B40879"/>
    <w:rPr>
      <w:rFonts w:ascii="Times New Roman" w:hAnsi="Times New Roman" w:cs="Times New Roman"/>
    </w:rPr>
  </w:style>
  <w:style w:type="character" w:styleId="WW8Num22z1" w:customStyle="1">
    <w:name w:val="WW8Num22z1"/>
    <w:rsid w:val="00B40879"/>
    <w:rPr>
      <w:rFonts w:ascii="Courier New" w:hAnsi="Courier New" w:cs="Courier New"/>
    </w:rPr>
  </w:style>
  <w:style w:type="character" w:styleId="WW8Num22z2" w:customStyle="1">
    <w:name w:val="WW8Num22z2"/>
    <w:rsid w:val="00B40879"/>
    <w:rPr>
      <w:rFonts w:ascii="Wingdings" w:hAnsi="Wingdings" w:cs="Wingdings"/>
    </w:rPr>
  </w:style>
  <w:style w:type="character" w:styleId="WW8Num22z3" w:customStyle="1">
    <w:name w:val="WW8Num22z3"/>
    <w:rsid w:val="00B40879"/>
    <w:rPr>
      <w:rFonts w:ascii="Symbol" w:hAnsi="Symbol" w:cs="Symbol"/>
    </w:rPr>
  </w:style>
  <w:style w:type="character" w:styleId="WW8Num23z0" w:customStyle="1">
    <w:name w:val="WW8Num23z0"/>
    <w:rsid w:val="00B40879"/>
    <w:rPr>
      <w:rFonts w:ascii="Arial Narrow" w:hAnsi="Arial Narrow" w:eastAsia="Times New Roman" w:cs="Times New Roman"/>
    </w:rPr>
  </w:style>
  <w:style w:type="character" w:styleId="WW8Num23z1" w:customStyle="1">
    <w:name w:val="WW8Num23z1"/>
    <w:rsid w:val="00B40879"/>
    <w:rPr>
      <w:rFonts w:ascii="Courier New" w:hAnsi="Courier New" w:cs="Courier New"/>
    </w:rPr>
  </w:style>
  <w:style w:type="character" w:styleId="WW8Num23z2" w:customStyle="1">
    <w:name w:val="WW8Num23z2"/>
    <w:rsid w:val="00B40879"/>
    <w:rPr>
      <w:rFonts w:ascii="Wingdings" w:hAnsi="Wingdings" w:cs="Wingdings"/>
    </w:rPr>
  </w:style>
  <w:style w:type="character" w:styleId="WW8Num23z3" w:customStyle="1">
    <w:name w:val="WW8Num23z3"/>
    <w:rsid w:val="00B40879"/>
    <w:rPr>
      <w:rFonts w:ascii="Symbol" w:hAnsi="Symbol" w:cs="Symbol"/>
    </w:rPr>
  </w:style>
  <w:style w:type="character" w:styleId="WW8Num24z0" w:customStyle="1">
    <w:name w:val="WW8Num24z0"/>
    <w:rsid w:val="00B40879"/>
    <w:rPr>
      <w:rFonts w:ascii="Symbol" w:hAnsi="Symbol" w:cs="Symbol"/>
    </w:rPr>
  </w:style>
  <w:style w:type="character" w:styleId="WW8Num24z1" w:customStyle="1">
    <w:name w:val="WW8Num24z1"/>
    <w:rsid w:val="00B40879"/>
    <w:rPr>
      <w:rFonts w:ascii="Courier New" w:hAnsi="Courier New" w:cs="Courier New"/>
    </w:rPr>
  </w:style>
  <w:style w:type="character" w:styleId="WW8Num24z2" w:customStyle="1">
    <w:name w:val="WW8Num24z2"/>
    <w:rsid w:val="00B40879"/>
    <w:rPr>
      <w:rFonts w:ascii="Wingdings" w:hAnsi="Wingdings" w:cs="Wingdings"/>
    </w:rPr>
  </w:style>
  <w:style w:type="character" w:styleId="WW8Num25z0" w:customStyle="1">
    <w:name w:val="WW8Num25z0"/>
    <w:rsid w:val="00B40879"/>
    <w:rPr>
      <w:rFonts w:ascii="Symbol" w:hAnsi="Symbol" w:cs="Symbol"/>
    </w:rPr>
  </w:style>
  <w:style w:type="character" w:styleId="WW8Num25z1" w:customStyle="1">
    <w:name w:val="WW8Num25z1"/>
    <w:rsid w:val="00B40879"/>
    <w:rPr>
      <w:rFonts w:ascii="Courier New" w:hAnsi="Courier New" w:cs="Courier New"/>
    </w:rPr>
  </w:style>
  <w:style w:type="character" w:styleId="WW8Num25z2" w:customStyle="1">
    <w:name w:val="WW8Num25z2"/>
    <w:rsid w:val="00B40879"/>
    <w:rPr>
      <w:rFonts w:ascii="Wingdings" w:hAnsi="Wingdings" w:cs="Wingdings"/>
    </w:rPr>
  </w:style>
  <w:style w:type="character" w:styleId="WW8Num26z0" w:customStyle="1">
    <w:name w:val="WW8Num26z0"/>
    <w:rsid w:val="00B40879"/>
    <w:rPr>
      <w:rFonts w:ascii="Symbol" w:hAnsi="Symbol" w:cs="Symbol"/>
    </w:rPr>
  </w:style>
  <w:style w:type="character" w:styleId="WW8Num26z1" w:customStyle="1">
    <w:name w:val="WW8Num26z1"/>
    <w:rsid w:val="00B40879"/>
    <w:rPr>
      <w:rFonts w:ascii="Courier New" w:hAnsi="Courier New" w:cs="Courier New"/>
    </w:rPr>
  </w:style>
  <w:style w:type="character" w:styleId="WW8Num26z2" w:customStyle="1">
    <w:name w:val="WW8Num26z2"/>
    <w:rsid w:val="00B40879"/>
    <w:rPr>
      <w:rFonts w:ascii="Wingdings" w:hAnsi="Wingdings" w:cs="Wingdings"/>
    </w:rPr>
  </w:style>
  <w:style w:type="character" w:styleId="WW8Num27z0" w:customStyle="1">
    <w:name w:val="WW8Num27z0"/>
    <w:rsid w:val="00B40879"/>
    <w:rPr>
      <w:rFonts w:ascii="Symbol" w:hAnsi="Symbol" w:cs="Symbol"/>
    </w:rPr>
  </w:style>
  <w:style w:type="character" w:styleId="WW8Num27z1" w:customStyle="1">
    <w:name w:val="WW8Num27z1"/>
    <w:rsid w:val="00B40879"/>
    <w:rPr>
      <w:rFonts w:ascii="Courier New" w:hAnsi="Courier New" w:cs="Courier New"/>
    </w:rPr>
  </w:style>
  <w:style w:type="character" w:styleId="WW8Num27z2" w:customStyle="1">
    <w:name w:val="WW8Num27z2"/>
    <w:rsid w:val="00B40879"/>
    <w:rPr>
      <w:rFonts w:ascii="Wingdings" w:hAnsi="Wingdings" w:cs="Wingdings"/>
    </w:rPr>
  </w:style>
  <w:style w:type="character" w:styleId="WW8Num28z0" w:customStyle="1">
    <w:name w:val="WW8Num28z0"/>
    <w:rsid w:val="00B40879"/>
    <w:rPr>
      <w:rFonts w:ascii="Times New Roman" w:hAnsi="Times New Roman" w:eastAsia="Times New Roman" w:cs="Times New Roman"/>
    </w:rPr>
  </w:style>
  <w:style w:type="character" w:styleId="WW8Num28z1" w:customStyle="1">
    <w:name w:val="WW8Num28z1"/>
    <w:rsid w:val="00B40879"/>
    <w:rPr>
      <w:rFonts w:ascii="Courier New" w:hAnsi="Courier New" w:cs="Courier New"/>
    </w:rPr>
  </w:style>
  <w:style w:type="character" w:styleId="WW8Num28z2" w:customStyle="1">
    <w:name w:val="WW8Num28z2"/>
    <w:rsid w:val="00B40879"/>
    <w:rPr>
      <w:rFonts w:ascii="Wingdings" w:hAnsi="Wingdings" w:cs="Wingdings"/>
    </w:rPr>
  </w:style>
  <w:style w:type="character" w:styleId="WW8Num28z3" w:customStyle="1">
    <w:name w:val="WW8Num28z3"/>
    <w:rsid w:val="00B40879"/>
    <w:rPr>
      <w:rFonts w:ascii="Symbol" w:hAnsi="Symbol" w:cs="Symbol"/>
    </w:rPr>
  </w:style>
  <w:style w:type="character" w:styleId="WW8Num29z0" w:customStyle="1">
    <w:name w:val="WW8Num29z0"/>
    <w:rsid w:val="00B40879"/>
    <w:rPr>
      <w:rFonts w:ascii="Times New Roman" w:hAnsi="Times New Roman" w:eastAsia="Times New Roman" w:cs="Times New Roman"/>
      <w:sz w:val="24"/>
    </w:rPr>
  </w:style>
  <w:style w:type="character" w:styleId="WW8Num29z1" w:customStyle="1">
    <w:name w:val="WW8Num29z1"/>
    <w:rsid w:val="00B40879"/>
    <w:rPr>
      <w:rFonts w:ascii="Courier New" w:hAnsi="Courier New" w:cs="Courier New"/>
    </w:rPr>
  </w:style>
  <w:style w:type="character" w:styleId="WW8Num29z2" w:customStyle="1">
    <w:name w:val="WW8Num29z2"/>
    <w:rsid w:val="00B40879"/>
    <w:rPr>
      <w:rFonts w:ascii="Wingdings" w:hAnsi="Wingdings" w:cs="Wingdings"/>
    </w:rPr>
  </w:style>
  <w:style w:type="character" w:styleId="WW8Num29z3" w:customStyle="1">
    <w:name w:val="WW8Num29z3"/>
    <w:rsid w:val="00B40879"/>
    <w:rPr>
      <w:rFonts w:ascii="Symbol" w:hAnsi="Symbol" w:cs="Symbol"/>
    </w:rPr>
  </w:style>
  <w:style w:type="character" w:styleId="WW8Num30z0" w:customStyle="1">
    <w:name w:val="WW8Num30z0"/>
    <w:rsid w:val="00B40879"/>
    <w:rPr>
      <w:rFonts w:ascii="Times New Roman" w:hAnsi="Times New Roman" w:cs="Times New Roman"/>
    </w:rPr>
  </w:style>
  <w:style w:type="character" w:styleId="WW8Num30z1" w:customStyle="1">
    <w:name w:val="WW8Num30z1"/>
    <w:rsid w:val="00B40879"/>
    <w:rPr>
      <w:rFonts w:ascii="Courier New" w:hAnsi="Courier New" w:cs="Courier New"/>
    </w:rPr>
  </w:style>
  <w:style w:type="character" w:styleId="WW8Num30z2" w:customStyle="1">
    <w:name w:val="WW8Num30z2"/>
    <w:rsid w:val="00B40879"/>
    <w:rPr>
      <w:rFonts w:ascii="Wingdings" w:hAnsi="Wingdings" w:cs="Wingdings"/>
    </w:rPr>
  </w:style>
  <w:style w:type="character" w:styleId="WW8Num30z3" w:customStyle="1">
    <w:name w:val="WW8Num30z3"/>
    <w:rsid w:val="00B40879"/>
    <w:rPr>
      <w:rFonts w:ascii="Symbol" w:hAnsi="Symbol" w:cs="Symbol"/>
    </w:rPr>
  </w:style>
  <w:style w:type="character" w:styleId="WW8Num31z0" w:customStyle="1">
    <w:name w:val="WW8Num31z0"/>
    <w:rsid w:val="00B40879"/>
    <w:rPr>
      <w:rFonts w:ascii="Symbol" w:hAnsi="Symbol" w:cs="Symbol"/>
    </w:rPr>
  </w:style>
  <w:style w:type="character" w:styleId="WW8Num31z1" w:customStyle="1">
    <w:name w:val="WW8Num31z1"/>
    <w:rsid w:val="00B40879"/>
    <w:rPr>
      <w:rFonts w:ascii="Courier New" w:hAnsi="Courier New" w:cs="Courier New"/>
    </w:rPr>
  </w:style>
  <w:style w:type="character" w:styleId="WW8Num31z2" w:customStyle="1">
    <w:name w:val="WW8Num31z2"/>
    <w:rsid w:val="00B40879"/>
    <w:rPr>
      <w:rFonts w:ascii="Wingdings" w:hAnsi="Wingdings" w:cs="Wingdings"/>
    </w:rPr>
  </w:style>
  <w:style w:type="character" w:styleId="WW8Num32z0" w:customStyle="1">
    <w:name w:val="WW8Num32z0"/>
    <w:rsid w:val="00B40879"/>
    <w:rPr>
      <w:rFonts w:ascii="Times New Roman" w:hAnsi="Times New Roman" w:eastAsia="Times New Roman" w:cs="Times New Roman"/>
      <w:sz w:val="24"/>
    </w:rPr>
  </w:style>
  <w:style w:type="character" w:styleId="WW8Num32z1" w:customStyle="1">
    <w:name w:val="WW8Num32z1"/>
    <w:rsid w:val="00B40879"/>
    <w:rPr>
      <w:rFonts w:ascii="Courier New" w:hAnsi="Courier New" w:cs="Courier New"/>
    </w:rPr>
  </w:style>
  <w:style w:type="character" w:styleId="WW8Num32z2" w:customStyle="1">
    <w:name w:val="WW8Num32z2"/>
    <w:rsid w:val="00B40879"/>
    <w:rPr>
      <w:rFonts w:ascii="Wingdings" w:hAnsi="Wingdings" w:cs="Wingdings"/>
    </w:rPr>
  </w:style>
  <w:style w:type="character" w:styleId="WW8Num32z3" w:customStyle="1">
    <w:name w:val="WW8Num32z3"/>
    <w:rsid w:val="00B40879"/>
    <w:rPr>
      <w:rFonts w:ascii="Symbol" w:hAnsi="Symbol" w:cs="Symbol"/>
    </w:rPr>
  </w:style>
  <w:style w:type="character" w:styleId="WW8Num33z0" w:customStyle="1">
    <w:name w:val="WW8Num33z0"/>
    <w:rsid w:val="00B40879"/>
    <w:rPr>
      <w:rFonts w:ascii="Times New Roman" w:hAnsi="Times New Roman" w:eastAsia="Times New Roman" w:cs="Times New Roman"/>
    </w:rPr>
  </w:style>
  <w:style w:type="character" w:styleId="WW8Num33z1" w:customStyle="1">
    <w:name w:val="WW8Num33z1"/>
    <w:rsid w:val="00B40879"/>
    <w:rPr>
      <w:rFonts w:ascii="Courier New" w:hAnsi="Courier New" w:cs="Courier New"/>
    </w:rPr>
  </w:style>
  <w:style w:type="character" w:styleId="WW8Num33z2" w:customStyle="1">
    <w:name w:val="WW8Num33z2"/>
    <w:rsid w:val="00B40879"/>
    <w:rPr>
      <w:rFonts w:ascii="Wingdings" w:hAnsi="Wingdings" w:cs="Wingdings"/>
    </w:rPr>
  </w:style>
  <w:style w:type="character" w:styleId="WW8Num33z3" w:customStyle="1">
    <w:name w:val="WW8Num33z3"/>
    <w:rsid w:val="00B40879"/>
    <w:rPr>
      <w:rFonts w:ascii="Symbol" w:hAnsi="Symbol" w:cs="Symbol"/>
    </w:rPr>
  </w:style>
  <w:style w:type="character" w:styleId="WW8Num34z0" w:customStyle="1">
    <w:name w:val="WW8Num34z0"/>
    <w:rsid w:val="00B40879"/>
    <w:rPr>
      <w:rFonts w:ascii="Times New Roman" w:hAnsi="Times New Roman" w:eastAsia="Times New Roman" w:cs="Times New Roman"/>
    </w:rPr>
  </w:style>
  <w:style w:type="character" w:styleId="WW8Num34z1" w:customStyle="1">
    <w:name w:val="WW8Num34z1"/>
    <w:rsid w:val="00B40879"/>
  </w:style>
  <w:style w:type="character" w:styleId="WW8Num34z2" w:customStyle="1">
    <w:name w:val="WW8Num34z2"/>
    <w:rsid w:val="00B40879"/>
  </w:style>
  <w:style w:type="character" w:styleId="WW8Num34z3" w:customStyle="1">
    <w:name w:val="WW8Num34z3"/>
    <w:rsid w:val="00B40879"/>
  </w:style>
  <w:style w:type="character" w:styleId="WW8Num34z4" w:customStyle="1">
    <w:name w:val="WW8Num34z4"/>
    <w:rsid w:val="00B40879"/>
  </w:style>
  <w:style w:type="character" w:styleId="WW8Num34z5" w:customStyle="1">
    <w:name w:val="WW8Num34z5"/>
    <w:rsid w:val="00B40879"/>
  </w:style>
  <w:style w:type="character" w:styleId="WW8Num34z6" w:customStyle="1">
    <w:name w:val="WW8Num34z6"/>
    <w:rsid w:val="00B40879"/>
  </w:style>
  <w:style w:type="character" w:styleId="WW8Num34z7" w:customStyle="1">
    <w:name w:val="WW8Num34z7"/>
    <w:rsid w:val="00B40879"/>
  </w:style>
  <w:style w:type="character" w:styleId="WW8Num34z8" w:customStyle="1">
    <w:name w:val="WW8Num34z8"/>
    <w:rsid w:val="00B40879"/>
  </w:style>
  <w:style w:type="character" w:styleId="WW8Num35z0" w:customStyle="1">
    <w:name w:val="WW8Num35z0"/>
    <w:rsid w:val="00B40879"/>
    <w:rPr>
      <w:rFonts w:ascii="Times New Roman" w:hAnsi="Times New Roman" w:cs="Times New Roman"/>
    </w:rPr>
  </w:style>
  <w:style w:type="character" w:styleId="WW8Num35z1" w:customStyle="1">
    <w:name w:val="WW8Num35z1"/>
    <w:rsid w:val="00B40879"/>
    <w:rPr>
      <w:rFonts w:ascii="Courier New" w:hAnsi="Courier New" w:cs="Courier New"/>
    </w:rPr>
  </w:style>
  <w:style w:type="character" w:styleId="WW8Num35z2" w:customStyle="1">
    <w:name w:val="WW8Num35z2"/>
    <w:rsid w:val="00B40879"/>
    <w:rPr>
      <w:rFonts w:ascii="Wingdings" w:hAnsi="Wingdings" w:cs="Wingdings"/>
    </w:rPr>
  </w:style>
  <w:style w:type="character" w:styleId="WW8Num35z3" w:customStyle="1">
    <w:name w:val="WW8Num35z3"/>
    <w:rsid w:val="00B40879"/>
    <w:rPr>
      <w:rFonts w:ascii="Symbol" w:hAnsi="Symbol" w:cs="Symbol"/>
    </w:rPr>
  </w:style>
  <w:style w:type="character" w:styleId="WW8Num36z0" w:customStyle="1">
    <w:name w:val="WW8Num36z0"/>
    <w:rsid w:val="00B40879"/>
    <w:rPr>
      <w:rFonts w:ascii="Times New Roman" w:hAnsi="Times New Roman" w:eastAsia="Times New Roman" w:cs="Times New Roman"/>
      <w:color w:val="FF0000"/>
    </w:rPr>
  </w:style>
  <w:style w:type="character" w:styleId="WW8Num36z1" w:customStyle="1">
    <w:name w:val="WW8Num36z1"/>
    <w:rsid w:val="00B40879"/>
    <w:rPr>
      <w:rFonts w:ascii="Courier New" w:hAnsi="Courier New" w:cs="Courier New"/>
    </w:rPr>
  </w:style>
  <w:style w:type="character" w:styleId="WW8Num36z2" w:customStyle="1">
    <w:name w:val="WW8Num36z2"/>
    <w:rsid w:val="00B40879"/>
    <w:rPr>
      <w:rFonts w:ascii="Wingdings" w:hAnsi="Wingdings" w:cs="Wingdings"/>
    </w:rPr>
  </w:style>
  <w:style w:type="character" w:styleId="WW8Num36z3" w:customStyle="1">
    <w:name w:val="WW8Num36z3"/>
    <w:rsid w:val="00B40879"/>
    <w:rPr>
      <w:rFonts w:ascii="Symbol" w:hAnsi="Symbol" w:cs="Symbol"/>
    </w:rPr>
  </w:style>
  <w:style w:type="character" w:styleId="WW8Num37z0" w:customStyle="1">
    <w:name w:val="WW8Num37z0"/>
    <w:rsid w:val="00B40879"/>
    <w:rPr>
      <w:rFonts w:ascii="Times New Roman" w:hAnsi="Times New Roman" w:eastAsia="Times New Roman" w:cs="Times New Roman"/>
    </w:rPr>
  </w:style>
  <w:style w:type="character" w:styleId="WW8Num37z1" w:customStyle="1">
    <w:name w:val="WW8Num37z1"/>
    <w:rsid w:val="00B40879"/>
    <w:rPr>
      <w:rFonts w:ascii="Courier New" w:hAnsi="Courier New" w:cs="Courier New"/>
    </w:rPr>
  </w:style>
  <w:style w:type="character" w:styleId="WW8Num37z2" w:customStyle="1">
    <w:name w:val="WW8Num37z2"/>
    <w:rsid w:val="00B40879"/>
    <w:rPr>
      <w:rFonts w:ascii="Wingdings" w:hAnsi="Wingdings" w:cs="Wingdings"/>
    </w:rPr>
  </w:style>
  <w:style w:type="character" w:styleId="WW8Num37z3" w:customStyle="1">
    <w:name w:val="WW8Num37z3"/>
    <w:rsid w:val="00B40879"/>
    <w:rPr>
      <w:rFonts w:ascii="Symbol" w:hAnsi="Symbol" w:cs="Symbol"/>
    </w:rPr>
  </w:style>
  <w:style w:type="character" w:styleId="Predvolenpsmoodseku1" w:customStyle="1">
    <w:name w:val="Predvolené písmo odseku1"/>
    <w:rsid w:val="00B40879"/>
  </w:style>
  <w:style w:type="character" w:styleId="Hyperlink">
    <w:name w:val="Hyperlink"/>
    <w:rsid w:val="00B40879"/>
    <w:rPr>
      <w:color w:val="0000FF"/>
      <w:u w:val="single"/>
    </w:rPr>
  </w:style>
  <w:style w:type="character" w:styleId="apple-style-span" w:customStyle="1">
    <w:name w:val="apple-style-span"/>
    <w:rsid w:val="00B40879"/>
  </w:style>
  <w:style w:type="paragraph" w:styleId="Nadpis" w:customStyle="1">
    <w:name w:val="Nadpis"/>
    <w:basedOn w:val="Normal"/>
    <w:next w:val="BodyText"/>
    <w:rsid w:val="00B4087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B40879"/>
    <w:pPr>
      <w:spacing w:after="140" w:line="288" w:lineRule="auto"/>
    </w:pPr>
  </w:style>
  <w:style w:type="paragraph" w:styleId="List">
    <w:name w:val="List"/>
    <w:basedOn w:val="BodyText"/>
    <w:rsid w:val="00B40879"/>
    <w:rPr>
      <w:rFonts w:cs="Mangal"/>
    </w:rPr>
  </w:style>
  <w:style w:type="paragraph" w:styleId="Caption">
    <w:name w:val="caption"/>
    <w:basedOn w:val="Normal"/>
    <w:qFormat/>
    <w:rsid w:val="00B40879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rsid w:val="00B40879"/>
    <w:pPr>
      <w:suppressLineNumbers/>
    </w:pPr>
    <w:rPr>
      <w:rFonts w:cs="Mangal"/>
    </w:rPr>
  </w:style>
  <w:style w:type="paragraph" w:styleId="Default" w:customStyle="1">
    <w:name w:val="Default"/>
    <w:rsid w:val="00B4087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Obsahtabuky" w:customStyle="1">
    <w:name w:val="Obsah tabuľky"/>
    <w:basedOn w:val="Normal"/>
    <w:rsid w:val="00B40879"/>
    <w:pPr>
      <w:suppressLineNumbers/>
    </w:pPr>
  </w:style>
  <w:style w:type="paragraph" w:styleId="Nadpistabuky" w:customStyle="1">
    <w:name w:val="Nadpis tabuľky"/>
    <w:basedOn w:val="Obsahtabuky"/>
    <w:rsid w:val="00B4087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C4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26D8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11A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1A6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1A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1A6D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B3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eader" Target="header.xml" Id="R3a9c8e54711e4a1d" /><Relationship Type="http://schemas.openxmlformats.org/officeDocument/2006/relationships/header" Target="header2.xml" Id="R3d87e77ce1684dfb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www.minedu.sk/register-edukacnych-publikacii/" TargetMode="External" Id="Ra276a289bc904238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34364CCD-8072-466A-BBEC-409734808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185F4-187D-40E2-94B8-A52E6306164A}"/>
</file>

<file path=customXml/itemProps3.xml><?xml version="1.0" encoding="utf-8"?>
<ds:datastoreItem xmlns:ds="http://schemas.openxmlformats.org/officeDocument/2006/customXml" ds:itemID="{F7F7D793-662C-4F07-8047-2F59EF7E3724}"/>
</file>

<file path=customXml/itemProps4.xml><?xml version="1.0" encoding="utf-8"?>
<ds:datastoreItem xmlns:ds="http://schemas.openxmlformats.org/officeDocument/2006/customXml" ds:itemID="{61B459E2-4A09-4AC3-ACCD-A16C394F5D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 :</dc:title>
  <dc:creator>zas</dc:creator>
  <lastModifiedBy>Diana Šimová</lastModifiedBy>
  <revision>20</revision>
  <lastPrinted>2018-03-06T12:38:00.0000000Z</lastPrinted>
  <dcterms:created xsi:type="dcterms:W3CDTF">2026-01-04T09:37:00.0000000Z</dcterms:created>
  <dcterms:modified xsi:type="dcterms:W3CDTF">2026-01-14T22:12:33.1928041Z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0x0101009280B02B73B6714382A9BB82324BE51D</vt:lpwstr>
  </property>
  <property fmtid="{D5CDD505-2E9C-101B-9397-08002B2CF9AE}" pid="3" name="MediaServiceImageTags">
    <vt:lpwstr/>
  </property>
</Properties>
</file>